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194C9" w14:textId="77777777" w:rsidR="005E1F75" w:rsidRPr="005E1F75" w:rsidRDefault="005E1F75" w:rsidP="005E1F75">
      <w:pPr>
        <w:pStyle w:val="tb"/>
      </w:pPr>
      <w:r w:rsidRPr="005E1F75">
        <w:t>Estimados señores</w:t>
      </w:r>
    </w:p>
    <w:p w14:paraId="0695C45B" w14:textId="77777777" w:rsidR="005E1F75" w:rsidRPr="005E1F75" w:rsidRDefault="005E1F75" w:rsidP="005E1F75">
      <w:pPr>
        <w:pStyle w:val="tb"/>
      </w:pPr>
      <w:r w:rsidRPr="005E1F75">
        <w:t>ICETEX</w:t>
      </w:r>
    </w:p>
    <w:p w14:paraId="3A9A88A9" w14:textId="77777777" w:rsidR="005E1F75" w:rsidRPr="005E1F75" w:rsidRDefault="005E1F75" w:rsidP="005E1F75">
      <w:pPr>
        <w:pStyle w:val="tb1"/>
      </w:pPr>
      <w:r w:rsidRPr="005E1F75">
        <w:t xml:space="preserve">Cordial saludo, </w:t>
      </w:r>
    </w:p>
    <w:p w14:paraId="55799EAC" w14:textId="37681B30" w:rsidR="005E1F75" w:rsidRPr="005E1F75" w:rsidRDefault="005E1F75" w:rsidP="005E1F75">
      <w:pPr>
        <w:pStyle w:val="dd"/>
      </w:pPr>
      <w:r w:rsidRPr="005E1F75">
        <w:t>Por medio de la presente</w:t>
      </w:r>
      <w:r>
        <w:t>,</w:t>
      </w:r>
      <w:r w:rsidRPr="005E1F75">
        <w:t xml:space="preserve"> me permito solicitar formalmente la anulación del formulario </w:t>
      </w:r>
      <w:proofErr w:type="spellStart"/>
      <w:r w:rsidRPr="005E1F75">
        <w:t>N</w:t>
      </w:r>
      <w:r w:rsidRPr="005E1F75">
        <w:rPr>
          <w:b/>
          <w:bCs/>
        </w:rPr>
        <w:t>°XXXX</w:t>
      </w:r>
      <w:proofErr w:type="spellEnd"/>
      <w:r w:rsidRPr="005E1F75">
        <w:rPr>
          <w:b/>
          <w:bCs/>
        </w:rPr>
        <w:t xml:space="preserve"> </w:t>
      </w:r>
      <w:r w:rsidRPr="005E1F75">
        <w:t>realizad</w:t>
      </w:r>
      <w:r>
        <w:t>o</w:t>
      </w:r>
      <w:r w:rsidRPr="005E1F75">
        <w:t xml:space="preserve"> en el marco de la convocatoria Poder Pedagógico Popular 2026-1.</w:t>
      </w:r>
    </w:p>
    <w:p w14:paraId="35C9202D" w14:textId="77777777" w:rsidR="005E1F75" w:rsidRPr="005E1F75" w:rsidRDefault="005E1F75" w:rsidP="005E1F75">
      <w:pPr>
        <w:pStyle w:val="dd"/>
      </w:pPr>
      <w:r w:rsidRPr="005E1F75">
        <w:t xml:space="preserve">La razón de esta solicitud obedece a que fui admitido al programa de Maestría en Educación Matemática de la Universidad de los Andes y considero que este programa se alinea más al </w:t>
      </w:r>
      <w:proofErr w:type="spellStart"/>
      <w:r w:rsidRPr="005E1F75">
        <w:t>área</w:t>
      </w:r>
      <w:proofErr w:type="spellEnd"/>
      <w:r w:rsidRPr="005E1F75">
        <w:t xml:space="preserve"> directamente relacionada con mi nombramiento en propiedad. </w:t>
      </w:r>
    </w:p>
    <w:p w14:paraId="6E277F51" w14:textId="68FED1E2" w:rsidR="005E1F75" w:rsidRPr="005E1F75" w:rsidRDefault="005E1F75" w:rsidP="005E1F75">
      <w:pPr>
        <w:pStyle w:val="dd"/>
      </w:pPr>
      <w:r w:rsidRPr="005E1F75">
        <w:t xml:space="preserve">Por lo anterior, solicito su colaboración para la anulación del formulario y se me </w:t>
      </w:r>
      <w:r w:rsidRPr="005E1F75">
        <w:t>permita generar</w:t>
      </w:r>
      <w:r w:rsidRPr="005E1F75">
        <w:t xml:space="preserve"> un nuevo formulario para el programa de </w:t>
      </w:r>
      <w:proofErr w:type="spellStart"/>
      <w:r w:rsidRPr="005E1F75">
        <w:t>Maestría</w:t>
      </w:r>
      <w:proofErr w:type="spellEnd"/>
      <w:r w:rsidRPr="005E1F75">
        <w:t xml:space="preserve"> en </w:t>
      </w:r>
      <w:proofErr w:type="spellStart"/>
      <w:r w:rsidRPr="005E1F75">
        <w:t>Educación</w:t>
      </w:r>
      <w:proofErr w:type="spellEnd"/>
      <w:r w:rsidRPr="005E1F75">
        <w:t xml:space="preserve"> </w:t>
      </w:r>
      <w:proofErr w:type="spellStart"/>
      <w:r w:rsidRPr="005E1F75">
        <w:t>Matemática</w:t>
      </w:r>
      <w:proofErr w:type="spellEnd"/>
      <w:r w:rsidRPr="005E1F75">
        <w:t xml:space="preserve"> en la Universidad de los Andes. </w:t>
      </w:r>
    </w:p>
    <w:p w14:paraId="15A01BD7" w14:textId="77777777" w:rsidR="005E1F75" w:rsidRPr="005E1F75" w:rsidRDefault="005E1F75" w:rsidP="005E1F75">
      <w:pPr>
        <w:pStyle w:val="dd"/>
      </w:pPr>
      <w:r w:rsidRPr="005E1F75">
        <w:t xml:space="preserve">Agradezco de antemano la </w:t>
      </w:r>
      <w:proofErr w:type="spellStart"/>
      <w:r w:rsidRPr="005E1F75">
        <w:t>atención</w:t>
      </w:r>
      <w:proofErr w:type="spellEnd"/>
      <w:r w:rsidRPr="005E1F75">
        <w:t xml:space="preserve"> prestada y quedo atento a cualquier </w:t>
      </w:r>
      <w:proofErr w:type="spellStart"/>
      <w:r w:rsidRPr="005E1F75">
        <w:t>información</w:t>
      </w:r>
      <w:proofErr w:type="spellEnd"/>
      <w:r w:rsidRPr="005E1F75">
        <w:t xml:space="preserve"> adicional que se requiera de mi parte. </w:t>
      </w:r>
    </w:p>
    <w:p w14:paraId="5DB40362" w14:textId="77777777" w:rsidR="005E1F75" w:rsidRDefault="005E1F75" w:rsidP="005E1F75">
      <w:pPr>
        <w:pStyle w:val="dd"/>
      </w:pPr>
    </w:p>
    <w:p w14:paraId="3A58CE83" w14:textId="431026F9" w:rsidR="005E1F75" w:rsidRDefault="005E1F75" w:rsidP="005E1F75">
      <w:pPr>
        <w:pStyle w:val="dd"/>
      </w:pPr>
      <w:r w:rsidRPr="005E1F75">
        <w:t>Atentamente,</w:t>
      </w:r>
    </w:p>
    <w:p w14:paraId="43DBD45D" w14:textId="77777777" w:rsidR="005E1F75" w:rsidRPr="005E1F75" w:rsidRDefault="005E1F75" w:rsidP="005E1F75">
      <w:pPr>
        <w:pStyle w:val="b"/>
      </w:pPr>
    </w:p>
    <w:p w14:paraId="7BF75566" w14:textId="1C505749" w:rsidR="005E1F75" w:rsidRPr="005E1F75" w:rsidRDefault="005E1F75" w:rsidP="005E1F75">
      <w:pPr>
        <w:pStyle w:val="tb1"/>
      </w:pPr>
      <w:proofErr w:type="spellStart"/>
      <w:r>
        <w:t>XXX</w:t>
      </w:r>
      <w:r w:rsidRPr="005E1F75">
        <w:t>Nombre</w:t>
      </w:r>
      <w:r>
        <w:t>XXX</w:t>
      </w:r>
      <w:proofErr w:type="spellEnd"/>
    </w:p>
    <w:p w14:paraId="5A9413C7" w14:textId="585CDE9B" w:rsidR="005E1F75" w:rsidRPr="005E1F75" w:rsidRDefault="005E1F75" w:rsidP="005E1F75">
      <w:pPr>
        <w:pStyle w:val="tb"/>
      </w:pPr>
      <w:proofErr w:type="spellStart"/>
      <w:r>
        <w:t>XXX</w:t>
      </w:r>
      <w:r w:rsidRPr="005E1F75">
        <w:t>Cédula</w:t>
      </w:r>
      <w:r>
        <w:t>XXX</w:t>
      </w:r>
      <w:proofErr w:type="spellEnd"/>
    </w:p>
    <w:p w14:paraId="6E2E2994" w14:textId="77777777" w:rsidR="00885B51" w:rsidRPr="005E1F75" w:rsidRDefault="00885B51" w:rsidP="00885B51">
      <w:pPr>
        <w:pStyle w:val="tb"/>
      </w:pPr>
    </w:p>
    <w:sectPr w:rsidR="00885B51" w:rsidRPr="005E1F75" w:rsidSect="00FA0769">
      <w:footerReference w:type="even" r:id="rId7"/>
      <w:footerReference w:type="default" r:id="rId8"/>
      <w:footerReference w:type="first" r:id="rId9"/>
      <w:pgSz w:w="11899" w:h="16838"/>
      <w:pgMar w:top="1985" w:right="1440" w:bottom="1985" w:left="1440" w:header="1276" w:footer="1276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6B735" w14:textId="77777777" w:rsidR="002A1B62" w:rsidRDefault="002A1B62">
      <w:r>
        <w:separator/>
      </w:r>
    </w:p>
    <w:p w14:paraId="19EF256D" w14:textId="77777777" w:rsidR="002A1B62" w:rsidRDefault="002A1B62"/>
    <w:p w14:paraId="067B90C8" w14:textId="77777777" w:rsidR="002A1B62" w:rsidRDefault="002A1B62"/>
  </w:endnote>
  <w:endnote w:type="continuationSeparator" w:id="0">
    <w:p w14:paraId="0E6BC1AB" w14:textId="77777777" w:rsidR="002A1B62" w:rsidRDefault="002A1B62">
      <w:r>
        <w:continuationSeparator/>
      </w:r>
    </w:p>
    <w:p w14:paraId="56F16369" w14:textId="77777777" w:rsidR="002A1B62" w:rsidRDefault="002A1B62"/>
    <w:p w14:paraId="057F8605" w14:textId="77777777" w:rsidR="002A1B62" w:rsidRDefault="002A1B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111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Gill Sans">
    <w:panose1 w:val="020B0502020104020203"/>
    <w:charset w:val="B1"/>
    <w:family w:val="swiss"/>
    <w:pitch w:val="variable"/>
    <w:sig w:usb0="80000267" w:usb1="00000000" w:usb2="00000000" w:usb3="00000000" w:csb0="000001F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MS ??">
    <w:altName w:val="Heiti TC Light"/>
    <w:panose1 w:val="020B0604020202020204"/>
    <w:charset w:val="80"/>
    <w:family w:val="auto"/>
    <w:notTrueType/>
    <w:pitch w:val="variable"/>
    <w:sig w:usb0="00000001" w:usb1="08070000" w:usb2="00000010" w:usb3="00000000" w:csb0="00020000" w:csb1="00000000"/>
  </w:font>
  <w:font w:name="Bembo Std">
    <w:panose1 w:val="02020605060306020A03"/>
    <w:charset w:val="4D"/>
    <w:family w:val="roman"/>
    <w:notTrueType/>
    <w:pitch w:val="variable"/>
    <w:sig w:usb0="00000003" w:usb1="00000001" w:usb2="00000000" w:usb3="00000000" w:csb0="00000001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35BC0" w14:textId="77777777" w:rsidR="00235A1D" w:rsidRPr="00A47FC0" w:rsidRDefault="00235A1D" w:rsidP="002364B5">
    <w:pPr>
      <w:pStyle w:val="HeaderFooter"/>
      <w:jc w:val="center"/>
    </w:pPr>
    <w:r>
      <w:rPr>
        <w:rStyle w:val="PageNumber"/>
        <w:rFonts w:eastAsia="Times New Roman"/>
        <w:color w:val="auto"/>
        <w:szCs w:val="24"/>
      </w:rPr>
      <w:fldChar w:fldCharType="begin"/>
    </w:r>
    <w:r>
      <w:rPr>
        <w:rStyle w:val="PageNumber"/>
        <w:rFonts w:eastAsia="Times New Roman"/>
        <w:color w:val="auto"/>
        <w:szCs w:val="24"/>
      </w:rPr>
      <w:instrText xml:space="preserve"> PAGE </w:instrText>
    </w:r>
    <w:r>
      <w:rPr>
        <w:rStyle w:val="PageNumber"/>
        <w:rFonts w:eastAsia="Times New Roman"/>
        <w:color w:val="auto"/>
        <w:szCs w:val="24"/>
      </w:rPr>
      <w:fldChar w:fldCharType="separate"/>
    </w:r>
    <w:r>
      <w:rPr>
        <w:rStyle w:val="PageNumber"/>
        <w:rFonts w:eastAsia="Times New Roman"/>
        <w:noProof/>
        <w:color w:val="auto"/>
        <w:szCs w:val="24"/>
      </w:rPr>
      <w:t>4</w:t>
    </w:r>
    <w:r>
      <w:rPr>
        <w:rStyle w:val="PageNumber"/>
        <w:rFonts w:eastAsia="Times New Roman"/>
        <w:color w:val="auto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FE6A9" w14:textId="77777777" w:rsidR="00235A1D" w:rsidRPr="00A47FC0" w:rsidRDefault="00235A1D" w:rsidP="0013107D">
    <w:pPr>
      <w:pStyle w:val="HeaderFooter"/>
      <w:jc w:val="center"/>
      <w:rPr>
        <w:lang w:val="es-ES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59D4E" w14:textId="77777777" w:rsidR="00235A1D" w:rsidRPr="002C343C" w:rsidRDefault="00235A1D">
    <w:pPr>
      <w:pStyle w:val="Foo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fldChar w:fldCharType="begin"/>
    </w:r>
    <w:r>
      <w:rPr>
        <w:rFonts w:ascii="Verdana" w:hAnsi="Verdana"/>
        <w:sz w:val="16"/>
        <w:szCs w:val="16"/>
      </w:rPr>
      <w:instrText xml:space="preserve"> FILENAME  \* MERGEFORMAT </w:instrText>
    </w:r>
    <w:r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noProof/>
        <w:sz w:val="16"/>
        <w:szCs w:val="16"/>
      </w:rPr>
      <w:t>Document1</w:t>
    </w:r>
    <w:r>
      <w:rPr>
        <w:rFonts w:ascii="Verdana" w:hAnsi="Verdana"/>
        <w:sz w:val="16"/>
        <w:szCs w:val="16"/>
      </w:rPr>
      <w:fldChar w:fldCharType="end"/>
    </w:r>
    <w:r>
      <w:rPr>
        <w:rFonts w:ascii="Verdana" w:hAnsi="Verdana"/>
        <w:sz w:val="16"/>
        <w:szCs w:val="16"/>
      </w:rPr>
      <w:t xml:space="preserve"> •</w:t>
    </w:r>
    <w:r w:rsidRPr="002C343C">
      <w:rPr>
        <w:rFonts w:ascii="Verdana" w:hAnsi="Verdana"/>
        <w:sz w:val="16"/>
        <w:szCs w:val="16"/>
      </w:rPr>
      <w:t xml:space="preserve"> </w:t>
    </w:r>
    <w:r w:rsidRPr="002C343C">
      <w:rPr>
        <w:rFonts w:ascii="Verdana" w:hAnsi="Verdana"/>
        <w:sz w:val="16"/>
        <w:szCs w:val="16"/>
      </w:rPr>
      <w:fldChar w:fldCharType="begin"/>
    </w:r>
    <w:r w:rsidRPr="002C343C">
      <w:rPr>
        <w:rFonts w:ascii="Verdana" w:hAnsi="Verdana"/>
        <w:sz w:val="16"/>
        <w:szCs w:val="16"/>
      </w:rPr>
      <w:instrText xml:space="preserve"> TIME \@ "dd/MM/yyyy" </w:instrText>
    </w:r>
    <w:r w:rsidRPr="002C343C">
      <w:rPr>
        <w:rFonts w:ascii="Verdana" w:hAnsi="Verdana"/>
        <w:sz w:val="16"/>
        <w:szCs w:val="16"/>
      </w:rPr>
      <w:fldChar w:fldCharType="separate"/>
    </w:r>
    <w:r w:rsidR="005E1F75">
      <w:rPr>
        <w:rFonts w:ascii="Verdana" w:hAnsi="Verdana"/>
        <w:noProof/>
        <w:sz w:val="16"/>
        <w:szCs w:val="16"/>
      </w:rPr>
      <w:t>11/03/2026</w:t>
    </w:r>
    <w:r w:rsidRPr="002C343C">
      <w:rPr>
        <w:rFonts w:ascii="Verdana" w:hAnsi="Verdana"/>
        <w:sz w:val="16"/>
        <w:szCs w:val="16"/>
      </w:rPr>
      <w:fldChar w:fldCharType="end"/>
    </w:r>
    <w:r w:rsidRPr="002C343C">
      <w:rPr>
        <w:rFonts w:ascii="Verdana" w:hAnsi="Verdana"/>
        <w:sz w:val="16"/>
        <w:szCs w:val="16"/>
      </w:rPr>
      <w:tab/>
    </w:r>
    <w:r w:rsidRPr="002C343C">
      <w:rPr>
        <w:rFonts w:ascii="Verdana" w:hAnsi="Verdana"/>
        <w:sz w:val="16"/>
        <w:szCs w:val="16"/>
      </w:rPr>
      <w:fldChar w:fldCharType="begin"/>
    </w:r>
    <w:r w:rsidRPr="002C343C">
      <w:rPr>
        <w:rFonts w:ascii="Verdana" w:hAnsi="Verdana"/>
        <w:sz w:val="16"/>
        <w:szCs w:val="16"/>
      </w:rPr>
      <w:instrText xml:space="preserve"> AUTHOR </w:instrText>
    </w:r>
    <w:r w:rsidRPr="002C343C">
      <w:rPr>
        <w:rFonts w:ascii="Verdana" w:hAnsi="Verdana"/>
        <w:sz w:val="16"/>
        <w:szCs w:val="16"/>
      </w:rPr>
      <w:fldChar w:fldCharType="separate"/>
    </w:r>
    <w:r w:rsidRPr="002C343C">
      <w:rPr>
        <w:rFonts w:ascii="Verdana" w:hAnsi="Verdana"/>
        <w:noProof/>
        <w:sz w:val="16"/>
        <w:szCs w:val="16"/>
      </w:rPr>
      <w:t>Pedro Gómez</w:t>
    </w:r>
    <w:r w:rsidRPr="002C343C">
      <w:rPr>
        <w:rFonts w:ascii="Verdana" w:hAnsi="Verdan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C5F7B" w14:textId="77777777" w:rsidR="002A1B62" w:rsidRDefault="002A1B62">
      <w:r>
        <w:separator/>
      </w:r>
    </w:p>
  </w:footnote>
  <w:footnote w:type="continuationSeparator" w:id="0">
    <w:p w14:paraId="27FE0295" w14:textId="77777777" w:rsidR="002A1B62" w:rsidRDefault="002A1B62">
      <w:r>
        <w:continuationSeparator/>
      </w:r>
    </w:p>
    <w:p w14:paraId="56B5CBCB" w14:textId="77777777" w:rsidR="002A1B62" w:rsidRDefault="002A1B62"/>
    <w:p w14:paraId="17581765" w14:textId="77777777" w:rsidR="002A1B62" w:rsidRDefault="002A1B6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A594ACD2"/>
    <w:name w:val="WW8Num1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ascii="Times New Roman" w:eastAsia="Times New Roman" w:hAnsi="Times New Roman" w:cs="Times New Roman"/>
        <w:color w:val="000000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-"/>
      <w:lvlJc w:val="left"/>
      <w:pPr>
        <w:tabs>
          <w:tab w:val="num" w:pos="720"/>
        </w:tabs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multilevel"/>
    <w:tmpl w:val="00000004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4" w15:restartNumberingAfterBreak="0">
    <w:nsid w:val="015078EF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717"/>
        </w:tabs>
      </w:pPr>
      <w:rPr>
        <w:rFonts w:ascii="Times New Roman" w:hAnsi="Times New Roman"/>
      </w:rPr>
    </w:lvl>
  </w:abstractNum>
  <w:abstractNum w:abstractNumId="5" w15:restartNumberingAfterBreak="0">
    <w:nsid w:val="043F04A7"/>
    <w:multiLevelType w:val="hybridMultilevel"/>
    <w:tmpl w:val="E738F902"/>
    <w:lvl w:ilvl="0" w:tplc="2EB666E6">
      <w:start w:val="1"/>
      <w:numFmt w:val="bullet"/>
      <w:lvlText w:val=""/>
      <w:lvlJc w:val="left"/>
      <w:pPr>
        <w:ind w:left="720" w:hanging="72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C47ECA"/>
    <w:multiLevelType w:val="hybridMultilevel"/>
    <w:tmpl w:val="9C62D8EA"/>
    <w:lvl w:ilvl="0" w:tplc="A9186EA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B74649"/>
    <w:multiLevelType w:val="multilevel"/>
    <w:tmpl w:val="350A4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1FC61AC7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9" w15:restartNumberingAfterBreak="0">
    <w:nsid w:val="23CD1BF9"/>
    <w:multiLevelType w:val="multilevel"/>
    <w:tmpl w:val="EFA8A36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suff w:val="space"/>
      <w:lvlText w:val="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suff w:val="space"/>
      <w:lvlText w:val="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DA95587"/>
    <w:multiLevelType w:val="multilevel"/>
    <w:tmpl w:val="F66878C4"/>
    <w:numStyleLink w:val="ListaNumerada"/>
  </w:abstractNum>
  <w:abstractNum w:abstractNumId="11" w15:restartNumberingAfterBreak="0">
    <w:nsid w:val="325E052A"/>
    <w:multiLevelType w:val="hybridMultilevel"/>
    <w:tmpl w:val="1840993C"/>
    <w:lvl w:ilvl="0" w:tplc="57908896">
      <w:start w:val="1"/>
      <w:numFmt w:val="decimal"/>
      <w:pStyle w:val="tareanum"/>
      <w:lvlText w:val="%1."/>
      <w:lvlJc w:val="left"/>
      <w:pPr>
        <w:tabs>
          <w:tab w:val="num" w:pos="737"/>
        </w:tabs>
        <w:ind w:left="737" w:hanging="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2C7F6E"/>
    <w:multiLevelType w:val="hybridMultilevel"/>
    <w:tmpl w:val="B7ACBD18"/>
    <w:lvl w:ilvl="0" w:tplc="0C88CEC6">
      <w:start w:val="1"/>
      <w:numFmt w:val="bullet"/>
      <w:pStyle w:val="bu"/>
      <w:lvlText w:val="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D3185F"/>
    <w:multiLevelType w:val="multilevel"/>
    <w:tmpl w:val="FBA6CF7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suff w:val="space"/>
      <w:lvlText w:val="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suff w:val="space"/>
      <w:lvlText w:val="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7EF4652"/>
    <w:multiLevelType w:val="hybridMultilevel"/>
    <w:tmpl w:val="3AF413EC"/>
    <w:lvl w:ilvl="0" w:tplc="BB94BAC6">
      <w:start w:val="1"/>
      <w:numFmt w:val="bullet"/>
      <w:lvlText w:val=""/>
      <w:lvlJc w:val="left"/>
      <w:pPr>
        <w:ind w:left="720" w:hanging="720"/>
      </w:pPr>
      <w:rPr>
        <w:rFonts w:ascii="Wingdings" w:hAnsi="Wingdings" w:hint="default"/>
        <w:sz w:val="20"/>
        <w:szCs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E630BE"/>
    <w:multiLevelType w:val="hybridMultilevel"/>
    <w:tmpl w:val="BF1887E4"/>
    <w:lvl w:ilvl="0" w:tplc="968015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434AC2"/>
    <w:multiLevelType w:val="multilevel"/>
    <w:tmpl w:val="F66878C4"/>
    <w:styleLink w:val="ListaNumerada"/>
    <w:lvl w:ilvl="0">
      <w:start w:val="1"/>
      <w:numFmt w:val="none"/>
      <w:pStyle w:val="1t"/>
      <w:suff w:val="nothing"/>
      <w:lvlText w:val=""/>
      <w:lvlJc w:val="left"/>
      <w:pPr>
        <w:ind w:left="432" w:hanging="432"/>
      </w:pPr>
      <w:rPr>
        <w:rFonts w:hint="default"/>
      </w:rPr>
    </w:lvl>
    <w:lvl w:ilvl="1">
      <w:start w:val="1"/>
      <w:numFmt w:val="none"/>
      <w:pStyle w:val="2t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um"/>
      <w:lvlText w:val="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937638292">
    <w:abstractNumId w:val="8"/>
  </w:num>
  <w:num w:numId="2" w16cid:durableId="1044914791">
    <w:abstractNumId w:val="12"/>
  </w:num>
  <w:num w:numId="3" w16cid:durableId="775634608">
    <w:abstractNumId w:val="5"/>
  </w:num>
  <w:num w:numId="4" w16cid:durableId="792673760">
    <w:abstractNumId w:val="14"/>
  </w:num>
  <w:num w:numId="5" w16cid:durableId="954367538">
    <w:abstractNumId w:val="15"/>
  </w:num>
  <w:num w:numId="6" w16cid:durableId="1403529266">
    <w:abstractNumId w:val="5"/>
  </w:num>
  <w:num w:numId="7" w16cid:durableId="988367912">
    <w:abstractNumId w:val="15"/>
  </w:num>
  <w:num w:numId="8" w16cid:durableId="619341565">
    <w:abstractNumId w:val="11"/>
  </w:num>
  <w:num w:numId="9" w16cid:durableId="1044981955">
    <w:abstractNumId w:val="11"/>
  </w:num>
  <w:num w:numId="10" w16cid:durableId="535386166">
    <w:abstractNumId w:val="11"/>
  </w:num>
  <w:num w:numId="11" w16cid:durableId="140078858">
    <w:abstractNumId w:val="11"/>
  </w:num>
  <w:num w:numId="12" w16cid:durableId="738596960">
    <w:abstractNumId w:val="11"/>
  </w:num>
  <w:num w:numId="13" w16cid:durableId="1300303483">
    <w:abstractNumId w:val="16"/>
  </w:num>
  <w:num w:numId="14" w16cid:durableId="416680725">
    <w:abstractNumId w:val="16"/>
  </w:num>
  <w:num w:numId="15" w16cid:durableId="693726071">
    <w:abstractNumId w:val="16"/>
  </w:num>
  <w:num w:numId="16" w16cid:durableId="363796567">
    <w:abstractNumId w:val="13"/>
  </w:num>
  <w:num w:numId="17" w16cid:durableId="1501239149">
    <w:abstractNumId w:val="10"/>
  </w:num>
  <w:num w:numId="18" w16cid:durableId="1906646341">
    <w:abstractNumId w:val="9"/>
  </w:num>
  <w:num w:numId="19" w16cid:durableId="1019046178">
    <w:abstractNumId w:val="16"/>
  </w:num>
  <w:num w:numId="20" w16cid:durableId="1646618792">
    <w:abstractNumId w:val="16"/>
  </w:num>
  <w:num w:numId="21" w16cid:durableId="1857572190">
    <w:abstractNumId w:val="6"/>
  </w:num>
  <w:num w:numId="22" w16cid:durableId="267856416">
    <w:abstractNumId w:val="7"/>
  </w:num>
  <w:num w:numId="23" w16cid:durableId="1740247799">
    <w:abstractNumId w:val="16"/>
  </w:num>
  <w:num w:numId="24" w16cid:durableId="766541433">
    <w:abstractNumId w:val="0"/>
  </w:num>
  <w:num w:numId="25" w16cid:durableId="1060055678">
    <w:abstractNumId w:val="0"/>
  </w:num>
  <w:num w:numId="26" w16cid:durableId="1711342079">
    <w:abstractNumId w:val="4"/>
  </w:num>
  <w:num w:numId="27" w16cid:durableId="413212625">
    <w:abstractNumId w:val="4"/>
  </w:num>
  <w:num w:numId="28" w16cid:durableId="323437249">
    <w:abstractNumId w:val="0"/>
  </w:num>
  <w:num w:numId="29" w16cid:durableId="1096708609">
    <w:abstractNumId w:val="0"/>
  </w:num>
  <w:num w:numId="30" w16cid:durableId="1285161166">
    <w:abstractNumId w:val="0"/>
  </w:num>
  <w:num w:numId="31" w16cid:durableId="1247811856">
    <w:abstractNumId w:val="0"/>
  </w:num>
  <w:num w:numId="32" w16cid:durableId="16741445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mirrorMargins/>
  <w:proofState w:spelling="clean" w:grammar="clean"/>
  <w:revisionView w:inkAnnotations="0"/>
  <w:defaultTabStop w:val="720"/>
  <w:autoHyphenation/>
  <w:consecutiveHyphenLimit w:val="3"/>
  <w:hyphenationZone w:val="357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F75"/>
    <w:rsid w:val="00000BE2"/>
    <w:rsid w:val="0000198E"/>
    <w:rsid w:val="00011C99"/>
    <w:rsid w:val="00012FB4"/>
    <w:rsid w:val="00017CD3"/>
    <w:rsid w:val="00020581"/>
    <w:rsid w:val="00025B55"/>
    <w:rsid w:val="00025E6F"/>
    <w:rsid w:val="00027B5C"/>
    <w:rsid w:val="00032006"/>
    <w:rsid w:val="0003643D"/>
    <w:rsid w:val="0004233B"/>
    <w:rsid w:val="0004556C"/>
    <w:rsid w:val="00047BEE"/>
    <w:rsid w:val="00050EB7"/>
    <w:rsid w:val="000518FB"/>
    <w:rsid w:val="000529F3"/>
    <w:rsid w:val="00052D01"/>
    <w:rsid w:val="000533B1"/>
    <w:rsid w:val="0005434C"/>
    <w:rsid w:val="00055796"/>
    <w:rsid w:val="00055BD9"/>
    <w:rsid w:val="00060265"/>
    <w:rsid w:val="00064364"/>
    <w:rsid w:val="00066CD8"/>
    <w:rsid w:val="00080263"/>
    <w:rsid w:val="00081D2D"/>
    <w:rsid w:val="00085973"/>
    <w:rsid w:val="000860EA"/>
    <w:rsid w:val="00091728"/>
    <w:rsid w:val="00092E5A"/>
    <w:rsid w:val="000944DE"/>
    <w:rsid w:val="00094988"/>
    <w:rsid w:val="00097708"/>
    <w:rsid w:val="000A31A3"/>
    <w:rsid w:val="000A3E8F"/>
    <w:rsid w:val="000B02F5"/>
    <w:rsid w:val="000B2D04"/>
    <w:rsid w:val="000B3580"/>
    <w:rsid w:val="000B57DA"/>
    <w:rsid w:val="000B7A2A"/>
    <w:rsid w:val="000C2B64"/>
    <w:rsid w:val="000C2D9C"/>
    <w:rsid w:val="000C59E3"/>
    <w:rsid w:val="000C614F"/>
    <w:rsid w:val="000D076C"/>
    <w:rsid w:val="000D22CD"/>
    <w:rsid w:val="000D3121"/>
    <w:rsid w:val="000D6178"/>
    <w:rsid w:val="000D70CA"/>
    <w:rsid w:val="000E1215"/>
    <w:rsid w:val="000E2018"/>
    <w:rsid w:val="000E2B76"/>
    <w:rsid w:val="000E6A20"/>
    <w:rsid w:val="000E7178"/>
    <w:rsid w:val="000F1C76"/>
    <w:rsid w:val="000F1CC7"/>
    <w:rsid w:val="000F38FC"/>
    <w:rsid w:val="000F492A"/>
    <w:rsid w:val="000F71D5"/>
    <w:rsid w:val="0010115A"/>
    <w:rsid w:val="00101D96"/>
    <w:rsid w:val="00102024"/>
    <w:rsid w:val="001058AB"/>
    <w:rsid w:val="00107349"/>
    <w:rsid w:val="001115F8"/>
    <w:rsid w:val="00112008"/>
    <w:rsid w:val="001127E9"/>
    <w:rsid w:val="00112807"/>
    <w:rsid w:val="00112D89"/>
    <w:rsid w:val="00120CBC"/>
    <w:rsid w:val="00121974"/>
    <w:rsid w:val="001246F0"/>
    <w:rsid w:val="00127516"/>
    <w:rsid w:val="00130379"/>
    <w:rsid w:val="0013107D"/>
    <w:rsid w:val="001360AE"/>
    <w:rsid w:val="00136C32"/>
    <w:rsid w:val="00140C4B"/>
    <w:rsid w:val="00141A1F"/>
    <w:rsid w:val="00142B8F"/>
    <w:rsid w:val="001444A3"/>
    <w:rsid w:val="00152678"/>
    <w:rsid w:val="00162CD7"/>
    <w:rsid w:val="00165062"/>
    <w:rsid w:val="0016665E"/>
    <w:rsid w:val="00171B84"/>
    <w:rsid w:val="00173EF0"/>
    <w:rsid w:val="00184890"/>
    <w:rsid w:val="00187F60"/>
    <w:rsid w:val="00191BD5"/>
    <w:rsid w:val="001944DF"/>
    <w:rsid w:val="00197A5B"/>
    <w:rsid w:val="001A003B"/>
    <w:rsid w:val="001A2676"/>
    <w:rsid w:val="001A4188"/>
    <w:rsid w:val="001A7939"/>
    <w:rsid w:val="001B05AD"/>
    <w:rsid w:val="001B2FE9"/>
    <w:rsid w:val="001B4B49"/>
    <w:rsid w:val="001B595F"/>
    <w:rsid w:val="001C0D7C"/>
    <w:rsid w:val="001C3779"/>
    <w:rsid w:val="001D14AA"/>
    <w:rsid w:val="001D21D8"/>
    <w:rsid w:val="001D2232"/>
    <w:rsid w:val="001D3A6F"/>
    <w:rsid w:val="001D7011"/>
    <w:rsid w:val="001E0774"/>
    <w:rsid w:val="001E17E8"/>
    <w:rsid w:val="001F61BA"/>
    <w:rsid w:val="001F7A21"/>
    <w:rsid w:val="00200113"/>
    <w:rsid w:val="00200FEC"/>
    <w:rsid w:val="0020371A"/>
    <w:rsid w:val="00204F2D"/>
    <w:rsid w:val="002057D2"/>
    <w:rsid w:val="00216B83"/>
    <w:rsid w:val="00217F45"/>
    <w:rsid w:val="00223057"/>
    <w:rsid w:val="00224B02"/>
    <w:rsid w:val="0022530A"/>
    <w:rsid w:val="00227004"/>
    <w:rsid w:val="00230147"/>
    <w:rsid w:val="00232768"/>
    <w:rsid w:val="00233F34"/>
    <w:rsid w:val="00235A1D"/>
    <w:rsid w:val="002364B5"/>
    <w:rsid w:val="00237600"/>
    <w:rsid w:val="002400CC"/>
    <w:rsid w:val="00242D50"/>
    <w:rsid w:val="00243DD6"/>
    <w:rsid w:val="0025249F"/>
    <w:rsid w:val="002547C9"/>
    <w:rsid w:val="00255291"/>
    <w:rsid w:val="00260380"/>
    <w:rsid w:val="002639D1"/>
    <w:rsid w:val="00264C0F"/>
    <w:rsid w:val="00266401"/>
    <w:rsid w:val="00284207"/>
    <w:rsid w:val="00285932"/>
    <w:rsid w:val="00286C30"/>
    <w:rsid w:val="0029586F"/>
    <w:rsid w:val="0029610E"/>
    <w:rsid w:val="002973A4"/>
    <w:rsid w:val="002A1B62"/>
    <w:rsid w:val="002A1FDF"/>
    <w:rsid w:val="002A5F8C"/>
    <w:rsid w:val="002A62BA"/>
    <w:rsid w:val="002B2DE7"/>
    <w:rsid w:val="002B3CDC"/>
    <w:rsid w:val="002B4DEF"/>
    <w:rsid w:val="002B53B8"/>
    <w:rsid w:val="002B6CFD"/>
    <w:rsid w:val="002B75F1"/>
    <w:rsid w:val="002B7BF4"/>
    <w:rsid w:val="002C0AC6"/>
    <w:rsid w:val="002C1010"/>
    <w:rsid w:val="002C1390"/>
    <w:rsid w:val="002C17FC"/>
    <w:rsid w:val="002C343C"/>
    <w:rsid w:val="002D26E5"/>
    <w:rsid w:val="002D5E5B"/>
    <w:rsid w:val="002E0D9D"/>
    <w:rsid w:val="002E1C47"/>
    <w:rsid w:val="002E37B1"/>
    <w:rsid w:val="002E401A"/>
    <w:rsid w:val="002E6579"/>
    <w:rsid w:val="002E7C82"/>
    <w:rsid w:val="002F4A34"/>
    <w:rsid w:val="002F5F29"/>
    <w:rsid w:val="002F7410"/>
    <w:rsid w:val="003000E5"/>
    <w:rsid w:val="00301B34"/>
    <w:rsid w:val="00311454"/>
    <w:rsid w:val="003116A9"/>
    <w:rsid w:val="0031671A"/>
    <w:rsid w:val="003200DB"/>
    <w:rsid w:val="00321032"/>
    <w:rsid w:val="00321483"/>
    <w:rsid w:val="003256FA"/>
    <w:rsid w:val="00326027"/>
    <w:rsid w:val="003268D9"/>
    <w:rsid w:val="0032793E"/>
    <w:rsid w:val="00330E2D"/>
    <w:rsid w:val="00332A39"/>
    <w:rsid w:val="003348FF"/>
    <w:rsid w:val="00350CF2"/>
    <w:rsid w:val="00350D6D"/>
    <w:rsid w:val="003546FF"/>
    <w:rsid w:val="003557A2"/>
    <w:rsid w:val="00356587"/>
    <w:rsid w:val="003606AE"/>
    <w:rsid w:val="00362D3E"/>
    <w:rsid w:val="00363082"/>
    <w:rsid w:val="003631DD"/>
    <w:rsid w:val="00367CAC"/>
    <w:rsid w:val="00370D1E"/>
    <w:rsid w:val="0038116E"/>
    <w:rsid w:val="0038121D"/>
    <w:rsid w:val="00383C63"/>
    <w:rsid w:val="0038579D"/>
    <w:rsid w:val="00387E1B"/>
    <w:rsid w:val="00390642"/>
    <w:rsid w:val="0039160B"/>
    <w:rsid w:val="00391740"/>
    <w:rsid w:val="00391F09"/>
    <w:rsid w:val="00395B34"/>
    <w:rsid w:val="003A0E12"/>
    <w:rsid w:val="003A20C7"/>
    <w:rsid w:val="003A787D"/>
    <w:rsid w:val="003B0324"/>
    <w:rsid w:val="003B1894"/>
    <w:rsid w:val="003B267D"/>
    <w:rsid w:val="003B2FB6"/>
    <w:rsid w:val="003B34C0"/>
    <w:rsid w:val="003B6B62"/>
    <w:rsid w:val="003C11F4"/>
    <w:rsid w:val="003C33D4"/>
    <w:rsid w:val="003D26F4"/>
    <w:rsid w:val="003D3B88"/>
    <w:rsid w:val="003D59AF"/>
    <w:rsid w:val="003E6D56"/>
    <w:rsid w:val="003F1D5A"/>
    <w:rsid w:val="003F1D79"/>
    <w:rsid w:val="003F35AA"/>
    <w:rsid w:val="003F3E22"/>
    <w:rsid w:val="003F6729"/>
    <w:rsid w:val="003F74F4"/>
    <w:rsid w:val="00400160"/>
    <w:rsid w:val="00401989"/>
    <w:rsid w:val="00410DC2"/>
    <w:rsid w:val="00421003"/>
    <w:rsid w:val="00422B49"/>
    <w:rsid w:val="00424161"/>
    <w:rsid w:val="00424BC3"/>
    <w:rsid w:val="00425AC5"/>
    <w:rsid w:val="00431671"/>
    <w:rsid w:val="00431F7E"/>
    <w:rsid w:val="00435FEC"/>
    <w:rsid w:val="004363D5"/>
    <w:rsid w:val="004366BD"/>
    <w:rsid w:val="004379E3"/>
    <w:rsid w:val="0044062F"/>
    <w:rsid w:val="0044172A"/>
    <w:rsid w:val="00444B68"/>
    <w:rsid w:val="00447A6C"/>
    <w:rsid w:val="00452875"/>
    <w:rsid w:val="00456767"/>
    <w:rsid w:val="0046053B"/>
    <w:rsid w:val="0046457B"/>
    <w:rsid w:val="004655AE"/>
    <w:rsid w:val="00471BEE"/>
    <w:rsid w:val="00472562"/>
    <w:rsid w:val="004730E3"/>
    <w:rsid w:val="00473997"/>
    <w:rsid w:val="00474835"/>
    <w:rsid w:val="00475F10"/>
    <w:rsid w:val="004770DA"/>
    <w:rsid w:val="00482DC9"/>
    <w:rsid w:val="00483E3F"/>
    <w:rsid w:val="0048468C"/>
    <w:rsid w:val="00484A1A"/>
    <w:rsid w:val="00491B5C"/>
    <w:rsid w:val="0049267C"/>
    <w:rsid w:val="00493C59"/>
    <w:rsid w:val="004A1D5D"/>
    <w:rsid w:val="004A1D8B"/>
    <w:rsid w:val="004A22AA"/>
    <w:rsid w:val="004A481C"/>
    <w:rsid w:val="004A4878"/>
    <w:rsid w:val="004A4E84"/>
    <w:rsid w:val="004A5DC2"/>
    <w:rsid w:val="004A6826"/>
    <w:rsid w:val="004B0808"/>
    <w:rsid w:val="004B29B2"/>
    <w:rsid w:val="004B381E"/>
    <w:rsid w:val="004C0B81"/>
    <w:rsid w:val="004C6AB5"/>
    <w:rsid w:val="004D0CA2"/>
    <w:rsid w:val="004D10D7"/>
    <w:rsid w:val="004D5F1B"/>
    <w:rsid w:val="004D71F9"/>
    <w:rsid w:val="004E62A5"/>
    <w:rsid w:val="004E6803"/>
    <w:rsid w:val="004E6E7F"/>
    <w:rsid w:val="004E78D0"/>
    <w:rsid w:val="004F2369"/>
    <w:rsid w:val="004F3B11"/>
    <w:rsid w:val="004F4BA5"/>
    <w:rsid w:val="004F67C1"/>
    <w:rsid w:val="004F68CE"/>
    <w:rsid w:val="004F6EE2"/>
    <w:rsid w:val="004F6F55"/>
    <w:rsid w:val="005025AB"/>
    <w:rsid w:val="005042DE"/>
    <w:rsid w:val="005064E8"/>
    <w:rsid w:val="00506835"/>
    <w:rsid w:val="00512ED0"/>
    <w:rsid w:val="0051383A"/>
    <w:rsid w:val="00514410"/>
    <w:rsid w:val="00516FCB"/>
    <w:rsid w:val="0051757F"/>
    <w:rsid w:val="005205CD"/>
    <w:rsid w:val="0052406F"/>
    <w:rsid w:val="00524396"/>
    <w:rsid w:val="00524FA5"/>
    <w:rsid w:val="00525B4B"/>
    <w:rsid w:val="00532442"/>
    <w:rsid w:val="00532675"/>
    <w:rsid w:val="0053510E"/>
    <w:rsid w:val="005353F3"/>
    <w:rsid w:val="0053644B"/>
    <w:rsid w:val="00537B82"/>
    <w:rsid w:val="00537FE6"/>
    <w:rsid w:val="005455B9"/>
    <w:rsid w:val="00547023"/>
    <w:rsid w:val="00551C7D"/>
    <w:rsid w:val="005554C8"/>
    <w:rsid w:val="00556C91"/>
    <w:rsid w:val="00557192"/>
    <w:rsid w:val="00561CE4"/>
    <w:rsid w:val="0056246B"/>
    <w:rsid w:val="00562D13"/>
    <w:rsid w:val="00567D8D"/>
    <w:rsid w:val="00570535"/>
    <w:rsid w:val="00572849"/>
    <w:rsid w:val="00575322"/>
    <w:rsid w:val="005772A3"/>
    <w:rsid w:val="00580714"/>
    <w:rsid w:val="005810AF"/>
    <w:rsid w:val="00581627"/>
    <w:rsid w:val="00581C50"/>
    <w:rsid w:val="005873C8"/>
    <w:rsid w:val="005A0D27"/>
    <w:rsid w:val="005A156D"/>
    <w:rsid w:val="005A4D28"/>
    <w:rsid w:val="005A793C"/>
    <w:rsid w:val="005B43C6"/>
    <w:rsid w:val="005B4D19"/>
    <w:rsid w:val="005C3AE2"/>
    <w:rsid w:val="005C46D9"/>
    <w:rsid w:val="005C56E5"/>
    <w:rsid w:val="005C68B2"/>
    <w:rsid w:val="005C6E41"/>
    <w:rsid w:val="005D191A"/>
    <w:rsid w:val="005D2165"/>
    <w:rsid w:val="005D6157"/>
    <w:rsid w:val="005D7ED3"/>
    <w:rsid w:val="005E09A4"/>
    <w:rsid w:val="005E1159"/>
    <w:rsid w:val="005E1F75"/>
    <w:rsid w:val="005E255B"/>
    <w:rsid w:val="005E54FF"/>
    <w:rsid w:val="005E5B92"/>
    <w:rsid w:val="005E6D00"/>
    <w:rsid w:val="005F256D"/>
    <w:rsid w:val="005F3F66"/>
    <w:rsid w:val="005F6E8F"/>
    <w:rsid w:val="005F7E94"/>
    <w:rsid w:val="0060353E"/>
    <w:rsid w:val="00611084"/>
    <w:rsid w:val="00614937"/>
    <w:rsid w:val="00622AAF"/>
    <w:rsid w:val="006249A5"/>
    <w:rsid w:val="00631BC0"/>
    <w:rsid w:val="00631EB9"/>
    <w:rsid w:val="00632647"/>
    <w:rsid w:val="00634B00"/>
    <w:rsid w:val="00635BDE"/>
    <w:rsid w:val="0063729F"/>
    <w:rsid w:val="0064176E"/>
    <w:rsid w:val="006421AD"/>
    <w:rsid w:val="00643242"/>
    <w:rsid w:val="006506A5"/>
    <w:rsid w:val="00656F99"/>
    <w:rsid w:val="00657251"/>
    <w:rsid w:val="006604B8"/>
    <w:rsid w:val="006617ED"/>
    <w:rsid w:val="006622DD"/>
    <w:rsid w:val="00663822"/>
    <w:rsid w:val="00663C7D"/>
    <w:rsid w:val="00664654"/>
    <w:rsid w:val="00665F2A"/>
    <w:rsid w:val="00674B3D"/>
    <w:rsid w:val="00674E14"/>
    <w:rsid w:val="006750C5"/>
    <w:rsid w:val="0067566B"/>
    <w:rsid w:val="00676B41"/>
    <w:rsid w:val="00681708"/>
    <w:rsid w:val="00683FB2"/>
    <w:rsid w:val="006842EE"/>
    <w:rsid w:val="00685F4E"/>
    <w:rsid w:val="00686205"/>
    <w:rsid w:val="0068752F"/>
    <w:rsid w:val="00693647"/>
    <w:rsid w:val="0069555F"/>
    <w:rsid w:val="0069782E"/>
    <w:rsid w:val="006A3F14"/>
    <w:rsid w:val="006A62F2"/>
    <w:rsid w:val="006A7418"/>
    <w:rsid w:val="006A7B83"/>
    <w:rsid w:val="006C24F1"/>
    <w:rsid w:val="006C6DB1"/>
    <w:rsid w:val="006C7E55"/>
    <w:rsid w:val="006D6424"/>
    <w:rsid w:val="006D6E07"/>
    <w:rsid w:val="006D7F95"/>
    <w:rsid w:val="006E11B7"/>
    <w:rsid w:val="006E75EB"/>
    <w:rsid w:val="006F3633"/>
    <w:rsid w:val="006F7177"/>
    <w:rsid w:val="006F7FF4"/>
    <w:rsid w:val="00702B2A"/>
    <w:rsid w:val="00707521"/>
    <w:rsid w:val="0071329F"/>
    <w:rsid w:val="00713990"/>
    <w:rsid w:val="0072289F"/>
    <w:rsid w:val="00726227"/>
    <w:rsid w:val="0073274D"/>
    <w:rsid w:val="00733D65"/>
    <w:rsid w:val="00734483"/>
    <w:rsid w:val="00736430"/>
    <w:rsid w:val="00740D6C"/>
    <w:rsid w:val="007410A4"/>
    <w:rsid w:val="0074546D"/>
    <w:rsid w:val="00750875"/>
    <w:rsid w:val="0075262D"/>
    <w:rsid w:val="00753192"/>
    <w:rsid w:val="0075434B"/>
    <w:rsid w:val="00757243"/>
    <w:rsid w:val="007576C0"/>
    <w:rsid w:val="0076235A"/>
    <w:rsid w:val="007626A7"/>
    <w:rsid w:val="00763B80"/>
    <w:rsid w:val="007642F1"/>
    <w:rsid w:val="00770CD7"/>
    <w:rsid w:val="007760A2"/>
    <w:rsid w:val="0077769E"/>
    <w:rsid w:val="00781565"/>
    <w:rsid w:val="0078192F"/>
    <w:rsid w:val="00783EA7"/>
    <w:rsid w:val="00787955"/>
    <w:rsid w:val="0079186B"/>
    <w:rsid w:val="007941D5"/>
    <w:rsid w:val="007943B3"/>
    <w:rsid w:val="0079799C"/>
    <w:rsid w:val="007A135F"/>
    <w:rsid w:val="007A408C"/>
    <w:rsid w:val="007A71A1"/>
    <w:rsid w:val="007B4B17"/>
    <w:rsid w:val="007B4C97"/>
    <w:rsid w:val="007B5EE5"/>
    <w:rsid w:val="007C1D65"/>
    <w:rsid w:val="007C2DCF"/>
    <w:rsid w:val="007C4002"/>
    <w:rsid w:val="007C454E"/>
    <w:rsid w:val="007C5E8E"/>
    <w:rsid w:val="007C7CB9"/>
    <w:rsid w:val="007D212F"/>
    <w:rsid w:val="007D23C6"/>
    <w:rsid w:val="007D3075"/>
    <w:rsid w:val="007D79C7"/>
    <w:rsid w:val="007E4CCF"/>
    <w:rsid w:val="007E5C6D"/>
    <w:rsid w:val="007E5EF4"/>
    <w:rsid w:val="007F2722"/>
    <w:rsid w:val="007F3FF0"/>
    <w:rsid w:val="00801F15"/>
    <w:rsid w:val="008055A4"/>
    <w:rsid w:val="00806735"/>
    <w:rsid w:val="00807716"/>
    <w:rsid w:val="0081302D"/>
    <w:rsid w:val="00816FA0"/>
    <w:rsid w:val="00820D76"/>
    <w:rsid w:val="0082112B"/>
    <w:rsid w:val="00825B69"/>
    <w:rsid w:val="008303D4"/>
    <w:rsid w:val="00830DCB"/>
    <w:rsid w:val="0083170D"/>
    <w:rsid w:val="008324D8"/>
    <w:rsid w:val="00840338"/>
    <w:rsid w:val="00844220"/>
    <w:rsid w:val="0084582A"/>
    <w:rsid w:val="008518CF"/>
    <w:rsid w:val="00855891"/>
    <w:rsid w:val="00856FA6"/>
    <w:rsid w:val="00862753"/>
    <w:rsid w:val="00875D31"/>
    <w:rsid w:val="00882D5B"/>
    <w:rsid w:val="00885B51"/>
    <w:rsid w:val="00886401"/>
    <w:rsid w:val="00894754"/>
    <w:rsid w:val="008B01B8"/>
    <w:rsid w:val="008B2274"/>
    <w:rsid w:val="008B254A"/>
    <w:rsid w:val="008B470C"/>
    <w:rsid w:val="008D1BD2"/>
    <w:rsid w:val="008D1F14"/>
    <w:rsid w:val="008D25A8"/>
    <w:rsid w:val="008D6232"/>
    <w:rsid w:val="008D7649"/>
    <w:rsid w:val="008E58A4"/>
    <w:rsid w:val="008E6729"/>
    <w:rsid w:val="008F24E1"/>
    <w:rsid w:val="008F38A7"/>
    <w:rsid w:val="008F5E85"/>
    <w:rsid w:val="008F7B83"/>
    <w:rsid w:val="009000BC"/>
    <w:rsid w:val="00901AD7"/>
    <w:rsid w:val="0090302D"/>
    <w:rsid w:val="0090422C"/>
    <w:rsid w:val="00904A39"/>
    <w:rsid w:val="00910058"/>
    <w:rsid w:val="0091156F"/>
    <w:rsid w:val="00912DB8"/>
    <w:rsid w:val="00914393"/>
    <w:rsid w:val="00915420"/>
    <w:rsid w:val="00915F32"/>
    <w:rsid w:val="00916AD4"/>
    <w:rsid w:val="009202F0"/>
    <w:rsid w:val="009217EB"/>
    <w:rsid w:val="00932A1F"/>
    <w:rsid w:val="00933ADC"/>
    <w:rsid w:val="00937938"/>
    <w:rsid w:val="0094113F"/>
    <w:rsid w:val="009436D3"/>
    <w:rsid w:val="0095031A"/>
    <w:rsid w:val="009540D1"/>
    <w:rsid w:val="00956CA6"/>
    <w:rsid w:val="009574AE"/>
    <w:rsid w:val="009650DF"/>
    <w:rsid w:val="009757C3"/>
    <w:rsid w:val="00975D71"/>
    <w:rsid w:val="009824A3"/>
    <w:rsid w:val="00985721"/>
    <w:rsid w:val="00991307"/>
    <w:rsid w:val="00992C28"/>
    <w:rsid w:val="0099356D"/>
    <w:rsid w:val="0099419E"/>
    <w:rsid w:val="009974C2"/>
    <w:rsid w:val="009A32C2"/>
    <w:rsid w:val="009A5822"/>
    <w:rsid w:val="009B040F"/>
    <w:rsid w:val="009B4149"/>
    <w:rsid w:val="009B660A"/>
    <w:rsid w:val="009C126D"/>
    <w:rsid w:val="009C43F3"/>
    <w:rsid w:val="009C4895"/>
    <w:rsid w:val="009C4BE5"/>
    <w:rsid w:val="009C596F"/>
    <w:rsid w:val="009C640F"/>
    <w:rsid w:val="009C6E82"/>
    <w:rsid w:val="009D1A77"/>
    <w:rsid w:val="009D1C49"/>
    <w:rsid w:val="009D3AEC"/>
    <w:rsid w:val="009D7C55"/>
    <w:rsid w:val="009E0750"/>
    <w:rsid w:val="009E55CF"/>
    <w:rsid w:val="009E7CD6"/>
    <w:rsid w:val="009F4DC9"/>
    <w:rsid w:val="009F4E2E"/>
    <w:rsid w:val="009F5C51"/>
    <w:rsid w:val="009F7435"/>
    <w:rsid w:val="00A02B61"/>
    <w:rsid w:val="00A03D74"/>
    <w:rsid w:val="00A0794D"/>
    <w:rsid w:val="00A1406A"/>
    <w:rsid w:val="00A16740"/>
    <w:rsid w:val="00A16A6D"/>
    <w:rsid w:val="00A16B2C"/>
    <w:rsid w:val="00A17109"/>
    <w:rsid w:val="00A24EC5"/>
    <w:rsid w:val="00A2523C"/>
    <w:rsid w:val="00A3069A"/>
    <w:rsid w:val="00A346BE"/>
    <w:rsid w:val="00A34802"/>
    <w:rsid w:val="00A43F8D"/>
    <w:rsid w:val="00A46BAF"/>
    <w:rsid w:val="00A52119"/>
    <w:rsid w:val="00A52AB9"/>
    <w:rsid w:val="00A745B5"/>
    <w:rsid w:val="00A76822"/>
    <w:rsid w:val="00A76A51"/>
    <w:rsid w:val="00A77CEE"/>
    <w:rsid w:val="00A82B5B"/>
    <w:rsid w:val="00A83E59"/>
    <w:rsid w:val="00A845B2"/>
    <w:rsid w:val="00A86797"/>
    <w:rsid w:val="00A91859"/>
    <w:rsid w:val="00A93054"/>
    <w:rsid w:val="00AA10C6"/>
    <w:rsid w:val="00AA3271"/>
    <w:rsid w:val="00AA447D"/>
    <w:rsid w:val="00AA616C"/>
    <w:rsid w:val="00AB2908"/>
    <w:rsid w:val="00AB760C"/>
    <w:rsid w:val="00AC1254"/>
    <w:rsid w:val="00AC3466"/>
    <w:rsid w:val="00AC4F5F"/>
    <w:rsid w:val="00AD1374"/>
    <w:rsid w:val="00AD5F01"/>
    <w:rsid w:val="00AE0C44"/>
    <w:rsid w:val="00AF1826"/>
    <w:rsid w:val="00AF4F63"/>
    <w:rsid w:val="00B02A10"/>
    <w:rsid w:val="00B02FA7"/>
    <w:rsid w:val="00B037E9"/>
    <w:rsid w:val="00B0785D"/>
    <w:rsid w:val="00B1091E"/>
    <w:rsid w:val="00B22CFC"/>
    <w:rsid w:val="00B24129"/>
    <w:rsid w:val="00B24B74"/>
    <w:rsid w:val="00B26284"/>
    <w:rsid w:val="00B269E1"/>
    <w:rsid w:val="00B34CDD"/>
    <w:rsid w:val="00B50D97"/>
    <w:rsid w:val="00B52C1F"/>
    <w:rsid w:val="00B56AC5"/>
    <w:rsid w:val="00B600BD"/>
    <w:rsid w:val="00B60461"/>
    <w:rsid w:val="00B61EC9"/>
    <w:rsid w:val="00B64D20"/>
    <w:rsid w:val="00B650AD"/>
    <w:rsid w:val="00B7077A"/>
    <w:rsid w:val="00B74E68"/>
    <w:rsid w:val="00B768C8"/>
    <w:rsid w:val="00B8377D"/>
    <w:rsid w:val="00B841D8"/>
    <w:rsid w:val="00B847B6"/>
    <w:rsid w:val="00B850B1"/>
    <w:rsid w:val="00B86685"/>
    <w:rsid w:val="00B91D6C"/>
    <w:rsid w:val="00B926A1"/>
    <w:rsid w:val="00B95B84"/>
    <w:rsid w:val="00BA42D6"/>
    <w:rsid w:val="00BB2FF2"/>
    <w:rsid w:val="00BB7757"/>
    <w:rsid w:val="00BC15B6"/>
    <w:rsid w:val="00BC223E"/>
    <w:rsid w:val="00BC60DD"/>
    <w:rsid w:val="00BC734C"/>
    <w:rsid w:val="00BC7B0B"/>
    <w:rsid w:val="00BC7B2A"/>
    <w:rsid w:val="00BD25A5"/>
    <w:rsid w:val="00BD280B"/>
    <w:rsid w:val="00BD42A7"/>
    <w:rsid w:val="00BD5D9B"/>
    <w:rsid w:val="00BD5FDC"/>
    <w:rsid w:val="00BD6EFF"/>
    <w:rsid w:val="00BE1459"/>
    <w:rsid w:val="00BF074C"/>
    <w:rsid w:val="00BF2CC1"/>
    <w:rsid w:val="00BF2DAE"/>
    <w:rsid w:val="00BF59CE"/>
    <w:rsid w:val="00BF5EA0"/>
    <w:rsid w:val="00BF7499"/>
    <w:rsid w:val="00C04BD6"/>
    <w:rsid w:val="00C05137"/>
    <w:rsid w:val="00C125F0"/>
    <w:rsid w:val="00C14AC1"/>
    <w:rsid w:val="00C16C14"/>
    <w:rsid w:val="00C20A47"/>
    <w:rsid w:val="00C22A14"/>
    <w:rsid w:val="00C23AF6"/>
    <w:rsid w:val="00C23D76"/>
    <w:rsid w:val="00C259BD"/>
    <w:rsid w:val="00C279ED"/>
    <w:rsid w:val="00C3064A"/>
    <w:rsid w:val="00C33985"/>
    <w:rsid w:val="00C34B19"/>
    <w:rsid w:val="00C34E6C"/>
    <w:rsid w:val="00C36899"/>
    <w:rsid w:val="00C426A3"/>
    <w:rsid w:val="00C43C42"/>
    <w:rsid w:val="00C44566"/>
    <w:rsid w:val="00C44C1B"/>
    <w:rsid w:val="00C45AA5"/>
    <w:rsid w:val="00C555E2"/>
    <w:rsid w:val="00C55A43"/>
    <w:rsid w:val="00C606C9"/>
    <w:rsid w:val="00C60AA6"/>
    <w:rsid w:val="00C637C5"/>
    <w:rsid w:val="00C706E4"/>
    <w:rsid w:val="00C70703"/>
    <w:rsid w:val="00C76930"/>
    <w:rsid w:val="00C774A7"/>
    <w:rsid w:val="00C83C96"/>
    <w:rsid w:val="00C8406F"/>
    <w:rsid w:val="00C85419"/>
    <w:rsid w:val="00C87C60"/>
    <w:rsid w:val="00C92A75"/>
    <w:rsid w:val="00C93CC6"/>
    <w:rsid w:val="00CB097E"/>
    <w:rsid w:val="00CB33FD"/>
    <w:rsid w:val="00CB5BE1"/>
    <w:rsid w:val="00CB68F7"/>
    <w:rsid w:val="00CB6EC7"/>
    <w:rsid w:val="00CB71B9"/>
    <w:rsid w:val="00CC1AB1"/>
    <w:rsid w:val="00CC3435"/>
    <w:rsid w:val="00CC375A"/>
    <w:rsid w:val="00CC4544"/>
    <w:rsid w:val="00CD019B"/>
    <w:rsid w:val="00CD3A84"/>
    <w:rsid w:val="00CD4854"/>
    <w:rsid w:val="00CD5B8D"/>
    <w:rsid w:val="00CD6059"/>
    <w:rsid w:val="00CE0FDD"/>
    <w:rsid w:val="00CE4C06"/>
    <w:rsid w:val="00CF4F94"/>
    <w:rsid w:val="00CF5E4C"/>
    <w:rsid w:val="00D0571A"/>
    <w:rsid w:val="00D12420"/>
    <w:rsid w:val="00D15AF9"/>
    <w:rsid w:val="00D20CFD"/>
    <w:rsid w:val="00D22AA6"/>
    <w:rsid w:val="00D265A5"/>
    <w:rsid w:val="00D3082A"/>
    <w:rsid w:val="00D353EE"/>
    <w:rsid w:val="00D41344"/>
    <w:rsid w:val="00D4556F"/>
    <w:rsid w:val="00D542F8"/>
    <w:rsid w:val="00D5742E"/>
    <w:rsid w:val="00D57FA0"/>
    <w:rsid w:val="00D666DE"/>
    <w:rsid w:val="00D746C5"/>
    <w:rsid w:val="00D803FC"/>
    <w:rsid w:val="00D81B02"/>
    <w:rsid w:val="00D8302C"/>
    <w:rsid w:val="00D855A7"/>
    <w:rsid w:val="00D90670"/>
    <w:rsid w:val="00D90822"/>
    <w:rsid w:val="00D91236"/>
    <w:rsid w:val="00D92C19"/>
    <w:rsid w:val="00D93658"/>
    <w:rsid w:val="00DA04FA"/>
    <w:rsid w:val="00DA0E88"/>
    <w:rsid w:val="00DA3B8F"/>
    <w:rsid w:val="00DA76FC"/>
    <w:rsid w:val="00DA7EB7"/>
    <w:rsid w:val="00DB2CB2"/>
    <w:rsid w:val="00DB6308"/>
    <w:rsid w:val="00DB63FC"/>
    <w:rsid w:val="00DB7DFB"/>
    <w:rsid w:val="00DC654C"/>
    <w:rsid w:val="00DC6F3F"/>
    <w:rsid w:val="00DD2C25"/>
    <w:rsid w:val="00DD4A9D"/>
    <w:rsid w:val="00DE0553"/>
    <w:rsid w:val="00DE18A8"/>
    <w:rsid w:val="00DE69DE"/>
    <w:rsid w:val="00DF1CE0"/>
    <w:rsid w:val="00DF7E15"/>
    <w:rsid w:val="00E0061F"/>
    <w:rsid w:val="00E11E49"/>
    <w:rsid w:val="00E1301F"/>
    <w:rsid w:val="00E2030B"/>
    <w:rsid w:val="00E30E63"/>
    <w:rsid w:val="00E337DA"/>
    <w:rsid w:val="00E3759A"/>
    <w:rsid w:val="00E42161"/>
    <w:rsid w:val="00E432EB"/>
    <w:rsid w:val="00E44AD7"/>
    <w:rsid w:val="00E46931"/>
    <w:rsid w:val="00E47037"/>
    <w:rsid w:val="00E5089B"/>
    <w:rsid w:val="00E50940"/>
    <w:rsid w:val="00E52BA8"/>
    <w:rsid w:val="00E54B47"/>
    <w:rsid w:val="00E60577"/>
    <w:rsid w:val="00E6091F"/>
    <w:rsid w:val="00E626E6"/>
    <w:rsid w:val="00E634A4"/>
    <w:rsid w:val="00E6603E"/>
    <w:rsid w:val="00E66979"/>
    <w:rsid w:val="00E66F59"/>
    <w:rsid w:val="00E6747C"/>
    <w:rsid w:val="00E72169"/>
    <w:rsid w:val="00E75B94"/>
    <w:rsid w:val="00E81C6A"/>
    <w:rsid w:val="00E843FE"/>
    <w:rsid w:val="00E878ED"/>
    <w:rsid w:val="00E90526"/>
    <w:rsid w:val="00E91F82"/>
    <w:rsid w:val="00E92554"/>
    <w:rsid w:val="00E93475"/>
    <w:rsid w:val="00EA0DD7"/>
    <w:rsid w:val="00EB4B3B"/>
    <w:rsid w:val="00EB4EB6"/>
    <w:rsid w:val="00EB52A0"/>
    <w:rsid w:val="00EB6407"/>
    <w:rsid w:val="00EB6490"/>
    <w:rsid w:val="00EC4B59"/>
    <w:rsid w:val="00EC686F"/>
    <w:rsid w:val="00ED0542"/>
    <w:rsid w:val="00ED10A0"/>
    <w:rsid w:val="00ED4319"/>
    <w:rsid w:val="00ED6557"/>
    <w:rsid w:val="00ED6E0C"/>
    <w:rsid w:val="00EE01F0"/>
    <w:rsid w:val="00EE1554"/>
    <w:rsid w:val="00EE22D8"/>
    <w:rsid w:val="00EE31B2"/>
    <w:rsid w:val="00EE56CF"/>
    <w:rsid w:val="00EE76E8"/>
    <w:rsid w:val="00EF126B"/>
    <w:rsid w:val="00EF1F8F"/>
    <w:rsid w:val="00EF2AEA"/>
    <w:rsid w:val="00EF4F5A"/>
    <w:rsid w:val="00EF528A"/>
    <w:rsid w:val="00EF7383"/>
    <w:rsid w:val="00EF7577"/>
    <w:rsid w:val="00F04155"/>
    <w:rsid w:val="00F04764"/>
    <w:rsid w:val="00F0487B"/>
    <w:rsid w:val="00F077EF"/>
    <w:rsid w:val="00F10658"/>
    <w:rsid w:val="00F1075A"/>
    <w:rsid w:val="00F11B06"/>
    <w:rsid w:val="00F22BBC"/>
    <w:rsid w:val="00F23211"/>
    <w:rsid w:val="00F2491C"/>
    <w:rsid w:val="00F259C6"/>
    <w:rsid w:val="00F27C9B"/>
    <w:rsid w:val="00F31535"/>
    <w:rsid w:val="00F31B43"/>
    <w:rsid w:val="00F43A7D"/>
    <w:rsid w:val="00F44732"/>
    <w:rsid w:val="00F45268"/>
    <w:rsid w:val="00F463FA"/>
    <w:rsid w:val="00F47CAD"/>
    <w:rsid w:val="00F50106"/>
    <w:rsid w:val="00F56ED9"/>
    <w:rsid w:val="00F571E2"/>
    <w:rsid w:val="00F573AE"/>
    <w:rsid w:val="00F576CE"/>
    <w:rsid w:val="00F6012D"/>
    <w:rsid w:val="00F6033C"/>
    <w:rsid w:val="00F633DF"/>
    <w:rsid w:val="00F705E1"/>
    <w:rsid w:val="00F70BD0"/>
    <w:rsid w:val="00F75C3A"/>
    <w:rsid w:val="00F75F16"/>
    <w:rsid w:val="00F77396"/>
    <w:rsid w:val="00F77F7D"/>
    <w:rsid w:val="00F82C49"/>
    <w:rsid w:val="00F84401"/>
    <w:rsid w:val="00F84F97"/>
    <w:rsid w:val="00F90FD9"/>
    <w:rsid w:val="00F91CD9"/>
    <w:rsid w:val="00F93DCD"/>
    <w:rsid w:val="00F94799"/>
    <w:rsid w:val="00F96C15"/>
    <w:rsid w:val="00FA0769"/>
    <w:rsid w:val="00FA411A"/>
    <w:rsid w:val="00FB34B3"/>
    <w:rsid w:val="00FB361F"/>
    <w:rsid w:val="00FB3E59"/>
    <w:rsid w:val="00FC1704"/>
    <w:rsid w:val="00FC2EB0"/>
    <w:rsid w:val="00FD0EDF"/>
    <w:rsid w:val="00FD2D10"/>
    <w:rsid w:val="00FD2D5B"/>
    <w:rsid w:val="00FD4228"/>
    <w:rsid w:val="00FD6020"/>
    <w:rsid w:val="00FD614E"/>
    <w:rsid w:val="00FE0A03"/>
    <w:rsid w:val="00FE4D2C"/>
    <w:rsid w:val="00FE60A7"/>
    <w:rsid w:val="00FF2080"/>
    <w:rsid w:val="00FF292E"/>
    <w:rsid w:val="00FF69D0"/>
    <w:rsid w:val="00FF781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1E1421A3"/>
  <w15:chartTrackingRefBased/>
  <w15:docId w15:val="{5B5DB05D-C05E-7747-84BC-AF1CBBFE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lang w:val="en-US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F75"/>
    <w:pPr>
      <w:spacing w:after="0"/>
    </w:pPr>
    <w:rPr>
      <w:rFonts w:eastAsiaTheme="minorHAnsi"/>
      <w:sz w:val="24"/>
      <w:szCs w:val="24"/>
      <w:lang w:val="es-CO"/>
    </w:rPr>
  </w:style>
  <w:style w:type="paragraph" w:styleId="Heading1">
    <w:name w:val="heading 1"/>
    <w:basedOn w:val="Normal"/>
    <w:next w:val="Normal"/>
    <w:link w:val="Heading1Char"/>
    <w:autoRedefine/>
    <w:qFormat/>
    <w:rsid w:val="008D25A8"/>
    <w:pPr>
      <w:keepNext/>
      <w:spacing w:before="360" w:after="60" w:line="360" w:lineRule="auto"/>
      <w:ind w:right="567"/>
      <w:contextualSpacing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256FA"/>
    <w:pPr>
      <w:keepNext/>
      <w:spacing w:before="360" w:after="60" w:line="360" w:lineRule="auto"/>
      <w:ind w:right="567"/>
      <w:contextualSpacing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3256FA"/>
    <w:pPr>
      <w:keepNext/>
      <w:spacing w:before="360" w:after="60" w:line="360" w:lineRule="auto"/>
      <w:ind w:right="567"/>
      <w:contextualSpacing/>
      <w:outlineLvl w:val="2"/>
    </w:pPr>
    <w:rPr>
      <w:rFonts w:cs="Arial"/>
      <w:bCs/>
      <w:i/>
      <w:szCs w:val="26"/>
    </w:rPr>
  </w:style>
  <w:style w:type="paragraph" w:styleId="Heading4">
    <w:name w:val="heading 4"/>
    <w:basedOn w:val="Normal"/>
    <w:next w:val="Normal"/>
    <w:qFormat/>
    <w:rsid w:val="00B83A4E"/>
    <w:pPr>
      <w:keepNext/>
      <w:numPr>
        <w:ilvl w:val="3"/>
        <w:numId w:val="1"/>
      </w:numPr>
      <w:spacing w:before="240" w:after="60"/>
      <w:outlineLvl w:val="3"/>
    </w:pPr>
  </w:style>
  <w:style w:type="paragraph" w:styleId="Heading5">
    <w:name w:val="heading 5"/>
    <w:basedOn w:val="Normal"/>
    <w:next w:val="Normal"/>
    <w:qFormat/>
    <w:rsid w:val="00B83A4E"/>
    <w:pPr>
      <w:numPr>
        <w:ilvl w:val="4"/>
        <w:numId w:val="1"/>
      </w:numPr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next w:val="Normal"/>
    <w:qFormat/>
    <w:rsid w:val="00B83A4E"/>
    <w:pPr>
      <w:numPr>
        <w:ilvl w:val="5"/>
        <w:numId w:val="1"/>
      </w:numPr>
      <w:spacing w:before="240" w:after="60"/>
      <w:outlineLvl w:val="5"/>
    </w:pPr>
    <w:rPr>
      <w:rFonts w:ascii="Times" w:hAnsi="Times"/>
      <w:b/>
    </w:rPr>
  </w:style>
  <w:style w:type="paragraph" w:styleId="Heading7">
    <w:name w:val="heading 7"/>
    <w:basedOn w:val="Normal"/>
    <w:next w:val="Normal"/>
    <w:qFormat/>
    <w:rsid w:val="00B83A4E"/>
    <w:pPr>
      <w:numPr>
        <w:ilvl w:val="6"/>
        <w:numId w:val="1"/>
      </w:numPr>
      <w:spacing w:before="240" w:after="60"/>
      <w:outlineLvl w:val="6"/>
    </w:pPr>
    <w:rPr>
      <w:rFonts w:eastAsia="Times"/>
    </w:rPr>
  </w:style>
  <w:style w:type="paragraph" w:styleId="Heading8">
    <w:name w:val="heading 8"/>
    <w:basedOn w:val="Normal"/>
    <w:next w:val="Normal"/>
    <w:qFormat/>
    <w:rsid w:val="00B83A4E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B83A4E"/>
    <w:pPr>
      <w:numPr>
        <w:ilvl w:val="8"/>
        <w:numId w:val="1"/>
      </w:numPr>
      <w:spacing w:before="240" w:after="60"/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b">
    <w:name w:val="tb"/>
    <w:next w:val="b"/>
    <w:link w:val="tbChar"/>
    <w:qFormat/>
    <w:rsid w:val="00B64D20"/>
    <w:pPr>
      <w:autoSpaceDE w:val="0"/>
      <w:autoSpaceDN w:val="0"/>
      <w:adjustRightInd w:val="0"/>
      <w:spacing w:after="0"/>
      <w:jc w:val="both"/>
    </w:pPr>
    <w:rPr>
      <w:rFonts w:ascii="Times New Roman" w:eastAsia="MS Mincho" w:hAnsi="Times New Roman" w:cs="Times New Roman"/>
      <w:color w:val="000000"/>
      <w:kern w:val="0"/>
      <w:sz w:val="24"/>
      <w:lang w:val="es-ES_tradnl"/>
      <w14:ligatures w14:val="none"/>
    </w:rPr>
  </w:style>
  <w:style w:type="paragraph" w:customStyle="1" w:styleId="b">
    <w:name w:val="b"/>
    <w:basedOn w:val="tb"/>
    <w:rsid w:val="00B83A4E"/>
    <w:pPr>
      <w:tabs>
        <w:tab w:val="left" w:pos="1792"/>
      </w:tabs>
      <w:ind w:firstLine="432"/>
    </w:pPr>
  </w:style>
  <w:style w:type="paragraph" w:customStyle="1" w:styleId="1t">
    <w:name w:val="1t"/>
    <w:basedOn w:val="tb"/>
    <w:next w:val="tb"/>
    <w:rsid w:val="00886401"/>
    <w:pPr>
      <w:keepNext/>
      <w:numPr>
        <w:numId w:val="32"/>
      </w:numPr>
      <w:suppressAutoHyphens/>
      <w:spacing w:before="240" w:after="120"/>
      <w:jc w:val="center"/>
      <w:outlineLvl w:val="1"/>
    </w:pPr>
    <w:rPr>
      <w:rFonts w:ascii="Optima" w:hAnsi="Optima"/>
      <w:smallCaps/>
      <w:sz w:val="36"/>
    </w:rPr>
  </w:style>
  <w:style w:type="paragraph" w:customStyle="1" w:styleId="2t">
    <w:name w:val="2t"/>
    <w:basedOn w:val="tb"/>
    <w:next w:val="tb"/>
    <w:link w:val="2tChar"/>
    <w:autoRedefine/>
    <w:rsid w:val="007642F1"/>
    <w:pPr>
      <w:keepNext/>
      <w:numPr>
        <w:ilvl w:val="1"/>
        <w:numId w:val="32"/>
      </w:numPr>
      <w:suppressAutoHyphens/>
      <w:spacing w:before="240"/>
      <w:outlineLvl w:val="2"/>
    </w:pPr>
    <w:rPr>
      <w:b/>
    </w:rPr>
  </w:style>
  <w:style w:type="paragraph" w:customStyle="1" w:styleId="3t">
    <w:name w:val="3t"/>
    <w:basedOn w:val="tb"/>
    <w:next w:val="tb"/>
    <w:rsid w:val="00886401"/>
    <w:pPr>
      <w:keepNext/>
      <w:suppressAutoHyphens/>
      <w:spacing w:before="240"/>
      <w:outlineLvl w:val="3"/>
    </w:pPr>
    <w:rPr>
      <w:i/>
    </w:rPr>
  </w:style>
  <w:style w:type="paragraph" w:customStyle="1" w:styleId="re">
    <w:name w:val="re"/>
    <w:basedOn w:val="Normal"/>
    <w:rsid w:val="00066CD8"/>
    <w:pPr>
      <w:tabs>
        <w:tab w:val="left" w:pos="1809"/>
        <w:tab w:val="left" w:pos="1922"/>
        <w:tab w:val="left" w:pos="2151"/>
      </w:tabs>
      <w:autoSpaceDE w:val="0"/>
      <w:autoSpaceDN w:val="0"/>
      <w:adjustRightInd w:val="0"/>
      <w:ind w:left="340" w:hanging="340"/>
      <w:jc w:val="both"/>
    </w:pPr>
    <w:rPr>
      <w:rFonts w:ascii="Times New Roman" w:eastAsia="MS Mincho" w:hAnsi="Times New Roman"/>
      <w:color w:val="000000"/>
      <w:lang w:val="es-ES_tradnl" w:eastAsia="ja-JP"/>
    </w:rPr>
  </w:style>
  <w:style w:type="paragraph" w:customStyle="1" w:styleId="au">
    <w:name w:val="au"/>
    <w:basedOn w:val="tb"/>
    <w:next w:val="tb1"/>
    <w:rsid w:val="00EE404E"/>
    <w:pPr>
      <w:keepNext/>
      <w:spacing w:before="240"/>
      <w:jc w:val="center"/>
    </w:pPr>
    <w:rPr>
      <w:sz w:val="26"/>
    </w:rPr>
  </w:style>
  <w:style w:type="paragraph" w:customStyle="1" w:styleId="tb1">
    <w:name w:val="tb1"/>
    <w:basedOn w:val="tb"/>
    <w:next w:val="b"/>
    <w:rsid w:val="00F91CD9"/>
    <w:pPr>
      <w:spacing w:before="480"/>
    </w:pPr>
  </w:style>
  <w:style w:type="character" w:customStyle="1" w:styleId="sp">
    <w:name w:val="sp"/>
    <w:basedOn w:val="DefaultParagraphFont"/>
    <w:rsid w:val="00B83A4E"/>
    <w:rPr>
      <w:lang w:val="es-ES_tradnl"/>
    </w:rPr>
  </w:style>
  <w:style w:type="paragraph" w:customStyle="1" w:styleId="bu">
    <w:name w:val="bu"/>
    <w:basedOn w:val="tb"/>
    <w:rsid w:val="00BE6EBF"/>
    <w:pPr>
      <w:numPr>
        <w:numId w:val="2"/>
      </w:numPr>
      <w:tabs>
        <w:tab w:val="left" w:pos="360"/>
      </w:tabs>
    </w:pPr>
  </w:style>
  <w:style w:type="paragraph" w:customStyle="1" w:styleId="buing">
    <w:name w:val="bu_ing"/>
    <w:basedOn w:val="bu"/>
    <w:rsid w:val="00EE404E"/>
    <w:rPr>
      <w:lang w:val="en-US"/>
    </w:rPr>
  </w:style>
  <w:style w:type="paragraph" w:customStyle="1" w:styleId="ci">
    <w:name w:val="ci"/>
    <w:basedOn w:val="tb"/>
    <w:next w:val="dd"/>
    <w:rsid w:val="00EF7577"/>
    <w:pPr>
      <w:tabs>
        <w:tab w:val="left" w:pos="1866"/>
      </w:tabs>
      <w:spacing w:before="120" w:after="120" w:line="276" w:lineRule="auto"/>
      <w:ind w:left="709" w:right="709"/>
    </w:pPr>
    <w:rPr>
      <w:sz w:val="22"/>
      <w:szCs w:val="22"/>
    </w:rPr>
  </w:style>
  <w:style w:type="paragraph" w:customStyle="1" w:styleId="dd">
    <w:name w:val="dd"/>
    <w:basedOn w:val="tb"/>
    <w:next w:val="b"/>
    <w:rsid w:val="00044B91"/>
    <w:pPr>
      <w:spacing w:before="120"/>
    </w:pPr>
  </w:style>
  <w:style w:type="paragraph" w:customStyle="1" w:styleId="fi">
    <w:name w:val="fi"/>
    <w:basedOn w:val="tb"/>
    <w:next w:val="Caption"/>
    <w:rsid w:val="004E62A5"/>
    <w:pPr>
      <w:keepNext/>
      <w:jc w:val="center"/>
    </w:pPr>
    <w:rPr>
      <w:rFonts w:eastAsia="ヒラギノ角ゴ Pro W3"/>
      <w:noProof/>
      <w:lang w:val="en-US"/>
    </w:rPr>
  </w:style>
  <w:style w:type="paragraph" w:customStyle="1" w:styleId="ce">
    <w:name w:val="ce"/>
    <w:basedOn w:val="tb"/>
    <w:autoRedefine/>
    <w:rsid w:val="00A91859"/>
    <w:pPr>
      <w:spacing w:before="120"/>
    </w:pPr>
  </w:style>
  <w:style w:type="paragraph" w:customStyle="1" w:styleId="ceing">
    <w:name w:val="ce_ing"/>
    <w:basedOn w:val="ce"/>
    <w:rsid w:val="00044B91"/>
    <w:rPr>
      <w:lang w:val="en-US"/>
    </w:rPr>
  </w:style>
  <w:style w:type="character" w:styleId="FootnoteReference">
    <w:name w:val="footnote reference"/>
    <w:aliases w:val="for"/>
    <w:basedOn w:val="DefaultParagraphFont"/>
    <w:rsid w:val="00B83A4E"/>
    <w:rPr>
      <w:vertAlign w:val="superscript"/>
    </w:rPr>
  </w:style>
  <w:style w:type="paragraph" w:styleId="Footer">
    <w:name w:val="footer"/>
    <w:basedOn w:val="tb"/>
    <w:semiHidden/>
    <w:rsid w:val="00665F2A"/>
    <w:pPr>
      <w:tabs>
        <w:tab w:val="right" w:pos="8640"/>
      </w:tabs>
    </w:pPr>
    <w:rPr>
      <w:sz w:val="22"/>
    </w:rPr>
  </w:style>
  <w:style w:type="paragraph" w:customStyle="1" w:styleId="gt">
    <w:name w:val="gt"/>
    <w:basedOn w:val="tb"/>
    <w:next w:val="au"/>
    <w:rsid w:val="007642F1"/>
    <w:pPr>
      <w:keepNext/>
      <w:pageBreakBefore/>
      <w:suppressAutoHyphens/>
      <w:spacing w:before="1440" w:after="1440" w:line="300" w:lineRule="atLeast"/>
      <w:jc w:val="center"/>
      <w:outlineLvl w:val="0"/>
    </w:pPr>
    <w:rPr>
      <w:rFonts w:ascii="Optima" w:hAnsi="Optima"/>
      <w:smallCaps/>
      <w:sz w:val="56"/>
    </w:rPr>
  </w:style>
  <w:style w:type="paragraph" w:styleId="Header">
    <w:name w:val="header"/>
    <w:basedOn w:val="tb"/>
    <w:link w:val="HeaderChar"/>
    <w:autoRedefine/>
    <w:rsid w:val="009C4BE5"/>
    <w:rPr>
      <w:rFonts w:eastAsia="Times New Roman" w:cstheme="minorBidi"/>
      <w:smallCaps/>
      <w:sz w:val="20"/>
      <w:szCs w:val="18"/>
    </w:rPr>
  </w:style>
  <w:style w:type="character" w:styleId="PageNumber">
    <w:name w:val="page number"/>
    <w:basedOn w:val="DefaultParagraphFont"/>
    <w:rsid w:val="00B83A4E"/>
    <w:rPr>
      <w:sz w:val="22"/>
    </w:rPr>
  </w:style>
  <w:style w:type="paragraph" w:customStyle="1" w:styleId="ta">
    <w:name w:val="ta"/>
    <w:basedOn w:val="tb"/>
    <w:next w:val="ti"/>
    <w:autoRedefine/>
    <w:qFormat/>
    <w:rsid w:val="00A91859"/>
    <w:pPr>
      <w:keepNext/>
      <w:spacing w:before="240"/>
      <w:jc w:val="left"/>
      <w:outlineLvl w:val="3"/>
    </w:pPr>
    <w:rPr>
      <w:rFonts w:eastAsia="Times New Roman"/>
    </w:rPr>
  </w:style>
  <w:style w:type="paragraph" w:customStyle="1" w:styleId="ti">
    <w:name w:val="ti"/>
    <w:basedOn w:val="tb"/>
    <w:rsid w:val="005E54FF"/>
    <w:pPr>
      <w:keepNext/>
    </w:pPr>
    <w:rPr>
      <w:i/>
    </w:rPr>
  </w:style>
  <w:style w:type="paragraph" w:styleId="TOC2">
    <w:name w:val="toc 2"/>
    <w:basedOn w:val="Normal"/>
    <w:next w:val="Normal"/>
    <w:autoRedefine/>
    <w:semiHidden/>
    <w:rsid w:val="00B83A4E"/>
    <w:pPr>
      <w:tabs>
        <w:tab w:val="right" w:pos="7938"/>
      </w:tabs>
      <w:spacing w:before="120"/>
      <w:ind w:left="465" w:right="567" w:hanging="227"/>
    </w:pPr>
    <w:rPr>
      <w:noProof/>
    </w:rPr>
  </w:style>
  <w:style w:type="paragraph" w:customStyle="1" w:styleId="ciing">
    <w:name w:val="ci_ing"/>
    <w:basedOn w:val="ci"/>
    <w:next w:val="dding"/>
    <w:rsid w:val="00992C28"/>
    <w:pPr>
      <w:ind w:left="0"/>
    </w:pPr>
    <w:rPr>
      <w:lang w:val="en-US"/>
    </w:rPr>
  </w:style>
  <w:style w:type="paragraph" w:customStyle="1" w:styleId="daing">
    <w:name w:val="da_ing"/>
    <w:basedOn w:val="da"/>
    <w:rsid w:val="00EE404E"/>
    <w:rPr>
      <w:lang w:val="en-US"/>
    </w:rPr>
  </w:style>
  <w:style w:type="paragraph" w:customStyle="1" w:styleId="da">
    <w:name w:val="da"/>
    <w:basedOn w:val="tb"/>
    <w:rsid w:val="00D1640C"/>
    <w:pPr>
      <w:jc w:val="right"/>
    </w:pPr>
  </w:style>
  <w:style w:type="character" w:customStyle="1" w:styleId="Dato">
    <w:name w:val="Dato"/>
    <w:basedOn w:val="DefaultParagraphFont"/>
    <w:rsid w:val="00A821DC"/>
    <w:rPr>
      <w:rFonts w:ascii="Times New Roman" w:hAnsi="Times New Roman"/>
      <w:color w:val="000000"/>
      <w:sz w:val="20"/>
    </w:rPr>
  </w:style>
  <w:style w:type="paragraph" w:customStyle="1" w:styleId="dding">
    <w:name w:val="dd_ing"/>
    <w:basedOn w:val="dd"/>
    <w:next w:val="bing"/>
    <w:rsid w:val="00EE404E"/>
    <w:rPr>
      <w:lang w:val="en-US"/>
    </w:rPr>
  </w:style>
  <w:style w:type="paragraph" w:customStyle="1" w:styleId="bing">
    <w:name w:val="b_ing"/>
    <w:basedOn w:val="b"/>
    <w:autoRedefine/>
    <w:rsid w:val="00F75F16"/>
    <w:rPr>
      <w:lang w:val="en-GB"/>
    </w:rPr>
  </w:style>
  <w:style w:type="paragraph" w:customStyle="1" w:styleId="or">
    <w:name w:val="or"/>
    <w:basedOn w:val="tb"/>
    <w:rsid w:val="00D1640C"/>
    <w:pPr>
      <w:spacing w:before="720" w:after="720"/>
    </w:pPr>
  </w:style>
  <w:style w:type="paragraph" w:customStyle="1" w:styleId="fiing">
    <w:name w:val="fi_ing"/>
    <w:basedOn w:val="fi"/>
    <w:next w:val="dding"/>
    <w:rsid w:val="00EE404E"/>
  </w:style>
  <w:style w:type="paragraph" w:customStyle="1" w:styleId="HeaderFooter">
    <w:name w:val="Header &amp; Footer"/>
    <w:basedOn w:val="tb"/>
    <w:rsid w:val="003F3E22"/>
    <w:pPr>
      <w:tabs>
        <w:tab w:val="right" w:pos="9072"/>
      </w:tabs>
    </w:pPr>
    <w:rPr>
      <w:rFonts w:eastAsia="Gill Sans"/>
      <w:u w:color="000000"/>
    </w:rPr>
  </w:style>
  <w:style w:type="paragraph" w:customStyle="1" w:styleId="1ting">
    <w:name w:val="1t_ing"/>
    <w:basedOn w:val="1t"/>
    <w:next w:val="tbing"/>
    <w:rsid w:val="007A71A1"/>
    <w:rPr>
      <w:lang w:val="en-GB"/>
    </w:rPr>
  </w:style>
  <w:style w:type="paragraph" w:customStyle="1" w:styleId="auing">
    <w:name w:val="au_ing"/>
    <w:basedOn w:val="au"/>
    <w:next w:val="tbing"/>
    <w:rsid w:val="00EE404E"/>
    <w:rPr>
      <w:lang w:val="en-US"/>
    </w:rPr>
  </w:style>
  <w:style w:type="paragraph" w:customStyle="1" w:styleId="tb1ing">
    <w:name w:val="tb1_ing"/>
    <w:basedOn w:val="tb1"/>
    <w:next w:val="bing"/>
    <w:rsid w:val="00044B91"/>
    <w:rPr>
      <w:lang w:val="en-US"/>
    </w:rPr>
  </w:style>
  <w:style w:type="paragraph" w:customStyle="1" w:styleId="gting">
    <w:name w:val="gt_ing"/>
    <w:basedOn w:val="gt"/>
    <w:qFormat/>
    <w:rsid w:val="00750875"/>
    <w:pPr>
      <w:pBdr>
        <w:top w:val="nil"/>
        <w:left w:val="nil"/>
        <w:bottom w:val="nil"/>
        <w:right w:val="nil"/>
        <w:between w:val="nil"/>
        <w:bar w:val="nil"/>
      </w:pBdr>
      <w:autoSpaceDE/>
      <w:autoSpaceDN/>
      <w:adjustRightInd/>
    </w:pPr>
    <w:rPr>
      <w:rFonts w:eastAsia="Arial Unicode MS" w:cs="Arial Unicode MS"/>
      <w:szCs w:val="56"/>
      <w:u w:color="000000"/>
      <w:bdr w:val="nil"/>
      <w:lang w:val="en-US" w:eastAsia="es-MX"/>
    </w:rPr>
  </w:style>
  <w:style w:type="paragraph" w:customStyle="1" w:styleId="2ting">
    <w:name w:val="2t_ing"/>
    <w:basedOn w:val="2t"/>
    <w:next w:val="tbing"/>
    <w:rsid w:val="00F31B43"/>
    <w:pPr>
      <w:numPr>
        <w:numId w:val="17"/>
      </w:numPr>
      <w:tabs>
        <w:tab w:val="num" w:pos="2160"/>
      </w:tabs>
      <w:ind w:left="0" w:firstLine="0"/>
    </w:pPr>
    <w:rPr>
      <w:lang w:val="en-US"/>
    </w:rPr>
  </w:style>
  <w:style w:type="paragraph" w:customStyle="1" w:styleId="3ting">
    <w:name w:val="3t_ing"/>
    <w:basedOn w:val="3t"/>
    <w:next w:val="tb"/>
    <w:rsid w:val="003D017E"/>
    <w:rPr>
      <w:lang w:val="en-GB"/>
    </w:rPr>
  </w:style>
  <w:style w:type="paragraph" w:customStyle="1" w:styleId="numing">
    <w:name w:val="num_ing"/>
    <w:basedOn w:val="num"/>
    <w:rsid w:val="002F2595"/>
    <w:rPr>
      <w:lang w:val="en-US"/>
    </w:rPr>
  </w:style>
  <w:style w:type="paragraph" w:customStyle="1" w:styleId="num">
    <w:name w:val="num"/>
    <w:basedOn w:val="dd"/>
    <w:autoRedefine/>
    <w:rsid w:val="00000BE2"/>
    <w:pPr>
      <w:numPr>
        <w:ilvl w:val="2"/>
        <w:numId w:val="32"/>
      </w:numPr>
    </w:pPr>
    <w:rPr>
      <w:rFonts w:eastAsia="ヒラギノ角ゴ Pro W3"/>
    </w:rPr>
  </w:style>
  <w:style w:type="paragraph" w:customStyle="1" w:styleId="taing">
    <w:name w:val="ta_ing"/>
    <w:basedOn w:val="ta"/>
    <w:next w:val="tiing"/>
    <w:rsid w:val="00044B91"/>
    <w:rPr>
      <w:lang w:val="en-US"/>
    </w:rPr>
  </w:style>
  <w:style w:type="paragraph" w:customStyle="1" w:styleId="tiing">
    <w:name w:val="ti_ing"/>
    <w:basedOn w:val="ti"/>
    <w:rsid w:val="00044B91"/>
    <w:rPr>
      <w:lang w:val="en-US"/>
    </w:rPr>
  </w:style>
  <w:style w:type="paragraph" w:customStyle="1" w:styleId="cei">
    <w:name w:val="cei"/>
    <w:basedOn w:val="ce"/>
    <w:rsid w:val="00044B91"/>
    <w:rPr>
      <w:i/>
    </w:rPr>
  </w:style>
  <w:style w:type="character" w:customStyle="1" w:styleId="ing">
    <w:name w:val="ing"/>
    <w:basedOn w:val="DefaultParagraphFont"/>
    <w:rsid w:val="00B83A4E"/>
    <w:rPr>
      <w:lang w:val="en-US"/>
    </w:rPr>
  </w:style>
  <w:style w:type="paragraph" w:customStyle="1" w:styleId="ri">
    <w:name w:val="ri"/>
    <w:basedOn w:val="re"/>
    <w:rsid w:val="00F75F16"/>
  </w:style>
  <w:style w:type="paragraph" w:styleId="TOC1">
    <w:name w:val="toc 1"/>
    <w:basedOn w:val="Normal"/>
    <w:next w:val="Normal"/>
    <w:autoRedefine/>
    <w:uiPriority w:val="39"/>
    <w:unhideWhenUsed/>
    <w:rsid w:val="00204F2D"/>
    <w:pPr>
      <w:spacing w:before="360"/>
    </w:pPr>
    <w:rPr>
      <w:rFonts w:cs="Calibri Light"/>
      <w:bCs/>
    </w:rPr>
  </w:style>
  <w:style w:type="paragraph" w:customStyle="1" w:styleId="tbing">
    <w:name w:val="tb_ing"/>
    <w:basedOn w:val="tb"/>
    <w:next w:val="bing"/>
    <w:rsid w:val="00EE404E"/>
    <w:rPr>
      <w:lang w:val="en-US"/>
    </w:rPr>
  </w:style>
  <w:style w:type="paragraph" w:customStyle="1" w:styleId="ceiing">
    <w:name w:val="cei_ing"/>
    <w:basedOn w:val="cei"/>
    <w:rsid w:val="00044B91"/>
    <w:rPr>
      <w:lang w:val="en-US"/>
    </w:rPr>
  </w:style>
  <w:style w:type="paragraph" w:customStyle="1" w:styleId="cec">
    <w:name w:val="cec"/>
    <w:basedOn w:val="ce"/>
    <w:autoRedefine/>
    <w:rsid w:val="0076235A"/>
    <w:pPr>
      <w:jc w:val="center"/>
    </w:pPr>
    <w:rPr>
      <w:rFonts w:cstheme="minorBidi"/>
      <w:szCs w:val="22"/>
    </w:rPr>
  </w:style>
  <w:style w:type="paragraph" w:customStyle="1" w:styleId="cecing">
    <w:name w:val="cec_ing"/>
    <w:basedOn w:val="cec"/>
    <w:rsid w:val="00044B91"/>
    <w:rPr>
      <w:lang w:val="en-US"/>
    </w:rPr>
  </w:style>
  <w:style w:type="paragraph" w:customStyle="1" w:styleId="ceci">
    <w:name w:val="ceci"/>
    <w:basedOn w:val="cec"/>
    <w:rsid w:val="00044B91"/>
    <w:rPr>
      <w:i/>
    </w:rPr>
  </w:style>
  <w:style w:type="paragraph" w:customStyle="1" w:styleId="rf">
    <w:name w:val="rf"/>
    <w:basedOn w:val="re"/>
    <w:next w:val="re"/>
    <w:rsid w:val="00044B91"/>
    <w:rPr>
      <w:lang w:val="fr-FR"/>
    </w:rPr>
  </w:style>
  <w:style w:type="paragraph" w:customStyle="1" w:styleId="oring">
    <w:name w:val="or_ing"/>
    <w:basedOn w:val="or"/>
    <w:rsid w:val="002F2595"/>
    <w:rPr>
      <w:lang w:val="en-US"/>
    </w:rPr>
  </w:style>
  <w:style w:type="paragraph" w:styleId="Caption">
    <w:name w:val="caption"/>
    <w:basedOn w:val="tb"/>
    <w:next w:val="dd"/>
    <w:qFormat/>
    <w:rsid w:val="00524FA5"/>
    <w:pPr>
      <w:spacing w:before="120" w:after="120"/>
      <w:jc w:val="center"/>
      <w:outlineLvl w:val="5"/>
    </w:pPr>
    <w:rPr>
      <w:i/>
    </w:rPr>
  </w:style>
  <w:style w:type="paragraph" w:customStyle="1" w:styleId="ceciing">
    <w:name w:val="ceci_ing"/>
    <w:basedOn w:val="ceci"/>
    <w:rsid w:val="00044B91"/>
    <w:rPr>
      <w:lang w:val="en-US"/>
    </w:rPr>
  </w:style>
  <w:style w:type="paragraph" w:customStyle="1" w:styleId="Footnote">
    <w:name w:val="Footnote"/>
    <w:basedOn w:val="tb"/>
    <w:rsid w:val="002F259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120"/>
      <w:ind w:firstLine="720"/>
    </w:pPr>
    <w:rPr>
      <w:noProof/>
      <w:sz w:val="22"/>
    </w:rPr>
  </w:style>
  <w:style w:type="paragraph" w:styleId="TOC3">
    <w:name w:val="toc 3"/>
    <w:basedOn w:val="Normal"/>
    <w:next w:val="Normal"/>
    <w:autoRedefine/>
    <w:semiHidden/>
    <w:rsid w:val="00B83A4E"/>
    <w:pPr>
      <w:tabs>
        <w:tab w:val="right" w:pos="7938"/>
      </w:tabs>
      <w:ind w:left="936" w:right="567" w:hanging="454"/>
    </w:pPr>
    <w:rPr>
      <w:noProof/>
    </w:rPr>
  </w:style>
  <w:style w:type="paragraph" w:customStyle="1" w:styleId="Captioning">
    <w:name w:val="Caption_ing"/>
    <w:basedOn w:val="Caption"/>
    <w:next w:val="dding"/>
    <w:rsid w:val="00E622F8"/>
    <w:rPr>
      <w:szCs w:val="48"/>
      <w:lang w:val="en-US"/>
    </w:rPr>
  </w:style>
  <w:style w:type="paragraph" w:styleId="FootnoteText">
    <w:name w:val="footnote text"/>
    <w:basedOn w:val="tb"/>
    <w:link w:val="FootnoteTextChar"/>
    <w:rsid w:val="00484A1A"/>
    <w:rPr>
      <w:rFonts w:cstheme="minorBidi"/>
      <w:sz w:val="22"/>
      <w:lang w:eastAsia="ja-JP"/>
    </w:rPr>
  </w:style>
  <w:style w:type="character" w:customStyle="1" w:styleId="FootnoteTextChar">
    <w:name w:val="Footnote Text Char"/>
    <w:link w:val="FootnoteText"/>
    <w:rsid w:val="00484A1A"/>
    <w:rPr>
      <w:rFonts w:ascii="Times New Roman" w:eastAsia="MS Mincho" w:hAnsi="Times New Roman"/>
      <w:color w:val="000000"/>
      <w:sz w:val="22"/>
      <w:lang w:val="es-ES_tradnl" w:eastAsia="ja-JP"/>
    </w:rPr>
  </w:style>
  <w:style w:type="paragraph" w:styleId="TOC4">
    <w:name w:val="toc 4"/>
    <w:basedOn w:val="Normal"/>
    <w:next w:val="Normal"/>
    <w:autoRedefine/>
    <w:uiPriority w:val="39"/>
    <w:unhideWhenUsed/>
    <w:rsid w:val="006D6E07"/>
    <w:pPr>
      <w:tabs>
        <w:tab w:val="right" w:pos="7938"/>
      </w:tabs>
      <w:ind w:left="1928" w:right="567" w:hanging="964"/>
    </w:pPr>
  </w:style>
  <w:style w:type="paragraph" w:customStyle="1" w:styleId="4ting">
    <w:name w:val="4t_ing"/>
    <w:basedOn w:val="3ting"/>
    <w:next w:val="tbing"/>
    <w:rsid w:val="00EA0DD7"/>
    <w:rPr>
      <w:i w:val="0"/>
      <w:u w:val="single"/>
    </w:rPr>
  </w:style>
  <w:style w:type="paragraph" w:customStyle="1" w:styleId="tarea">
    <w:name w:val="tarea"/>
    <w:basedOn w:val="ci"/>
    <w:rsid w:val="005353F3"/>
    <w:pPr>
      <w:ind w:left="567" w:right="567"/>
    </w:pPr>
    <w:rPr>
      <w:i/>
    </w:rPr>
  </w:style>
  <w:style w:type="character" w:styleId="LineNumber">
    <w:name w:val="line number"/>
    <w:basedOn w:val="DefaultParagraphFont"/>
    <w:uiPriority w:val="99"/>
    <w:unhideWhenUsed/>
    <w:rsid w:val="005353F3"/>
    <w:rPr>
      <w:rFonts w:ascii="Verdana" w:hAnsi="Verdana"/>
      <w:sz w:val="16"/>
    </w:rPr>
  </w:style>
  <w:style w:type="character" w:customStyle="1" w:styleId="HeaderChar">
    <w:name w:val="Header Char"/>
    <w:basedOn w:val="DefaultParagraphFont"/>
    <w:link w:val="Header"/>
    <w:rsid w:val="009C4BE5"/>
    <w:rPr>
      <w:rFonts w:ascii="Times New Roman" w:eastAsia="Times New Roman" w:hAnsi="Times New Roman"/>
      <w:smallCaps/>
      <w:color w:val="000000"/>
      <w:szCs w:val="18"/>
      <w:lang w:val="es-ES_tradnl"/>
    </w:rPr>
  </w:style>
  <w:style w:type="paragraph" w:styleId="CommentText">
    <w:name w:val="annotation text"/>
    <w:basedOn w:val="Normal"/>
    <w:link w:val="CommentTextChar"/>
    <w:uiPriority w:val="99"/>
    <w:unhideWhenUsed/>
    <w:rsid w:val="00A346BE"/>
    <w:pPr>
      <w:spacing w:after="200"/>
    </w:pPr>
    <w:rPr>
      <w:rFonts w:ascii="Gill Sans MT" w:hAnsi="Gill Sans MT"/>
      <w:sz w:val="28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46BE"/>
    <w:rPr>
      <w:rFonts w:ascii="Gill Sans MT" w:hAnsi="Gill Sans MT"/>
      <w:sz w:val="28"/>
      <w:lang w:val="es-ES"/>
    </w:rPr>
  </w:style>
  <w:style w:type="paragraph" w:customStyle="1" w:styleId="cec-">
    <w:name w:val="cec-"/>
    <w:basedOn w:val="Normal"/>
    <w:rsid w:val="00227004"/>
    <w:pPr>
      <w:keepNext/>
      <w:suppressAutoHyphens/>
      <w:spacing w:after="100" w:afterAutospacing="1" w:line="259" w:lineRule="auto"/>
      <w:jc w:val="center"/>
    </w:pPr>
    <w:rPr>
      <w:rFonts w:ascii="Times New Roman" w:eastAsia="MS ??" w:hAnsi="Times New Roman" w:cs="Bembo Std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640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401"/>
    <w:rPr>
      <w:rFonts w:ascii="Lucida Grande" w:hAnsi="Lucida Grande" w:cs="Lucida Grande"/>
      <w:sz w:val="18"/>
      <w:szCs w:val="18"/>
      <w:lang w:val="es-ES_tradnl"/>
    </w:rPr>
  </w:style>
  <w:style w:type="paragraph" w:customStyle="1" w:styleId="tareanum">
    <w:name w:val="tarea_num"/>
    <w:basedOn w:val="tarea"/>
    <w:qFormat/>
    <w:rsid w:val="000A3E8F"/>
    <w:pPr>
      <w:numPr>
        <w:numId w:val="12"/>
      </w:numPr>
      <w:tabs>
        <w:tab w:val="clear" w:pos="1866"/>
      </w:tabs>
    </w:pPr>
  </w:style>
  <w:style w:type="paragraph" w:customStyle="1" w:styleId="ce-">
    <w:name w:val="ce-"/>
    <w:basedOn w:val="cec-"/>
    <w:rsid w:val="00066CD8"/>
    <w:pPr>
      <w:autoSpaceDE w:val="0"/>
      <w:autoSpaceDN w:val="0"/>
      <w:adjustRightInd w:val="0"/>
      <w:spacing w:after="0"/>
      <w:jc w:val="left"/>
    </w:pPr>
    <w:rPr>
      <w:rFonts w:eastAsia="MS Mincho" w:cstheme="minorBidi"/>
      <w:color w:val="000000"/>
    </w:rPr>
  </w:style>
  <w:style w:type="numbering" w:customStyle="1" w:styleId="ListaNumerada">
    <w:name w:val="ListaNumerada"/>
    <w:basedOn w:val="NoList"/>
    <w:uiPriority w:val="99"/>
    <w:rsid w:val="00DB63FC"/>
    <w:pPr>
      <w:numPr>
        <w:numId w:val="13"/>
      </w:numPr>
    </w:pPr>
  </w:style>
  <w:style w:type="character" w:styleId="BookTitle">
    <w:name w:val="Book Title"/>
    <w:basedOn w:val="DefaultParagraphFont"/>
    <w:uiPriority w:val="33"/>
    <w:qFormat/>
    <w:rsid w:val="00910058"/>
    <w:rPr>
      <w:b/>
      <w:bCs/>
      <w:i/>
      <w:iCs/>
      <w:spacing w:val="5"/>
    </w:rPr>
  </w:style>
  <w:style w:type="character" w:customStyle="1" w:styleId="Heading1Char">
    <w:name w:val="Heading 1 Char"/>
    <w:basedOn w:val="DefaultParagraphFont"/>
    <w:link w:val="Heading1"/>
    <w:rsid w:val="008D25A8"/>
    <w:rPr>
      <w:rFonts w:cs="Arial"/>
      <w:b/>
      <w:bCs/>
      <w:kern w:val="32"/>
      <w:sz w:val="24"/>
      <w:szCs w:val="32"/>
      <w:lang w:val="es-ES"/>
    </w:rPr>
  </w:style>
  <w:style w:type="paragraph" w:customStyle="1" w:styleId="numtarea">
    <w:name w:val="numtarea"/>
    <w:basedOn w:val="tarea"/>
    <w:rsid w:val="00886401"/>
    <w:pPr>
      <w:ind w:left="0"/>
    </w:pPr>
    <w:rPr>
      <w:lang w:eastAsia="ja-JP"/>
    </w:rPr>
  </w:style>
  <w:style w:type="character" w:customStyle="1" w:styleId="MMTopic2Char">
    <w:name w:val="MM Topic 2 Char"/>
    <w:rsid w:val="00992C28"/>
    <w:rPr>
      <w:rFonts w:eastAsia="MS Mincho"/>
      <w:b/>
      <w:color w:val="000000"/>
      <w:sz w:val="24"/>
      <w:lang w:val="es-ES_tradnl"/>
    </w:rPr>
  </w:style>
  <w:style w:type="paragraph" w:customStyle="1" w:styleId="ce-ing">
    <w:name w:val="ce-_ing"/>
    <w:basedOn w:val="ce-"/>
    <w:qFormat/>
    <w:rsid w:val="00750875"/>
    <w:rPr>
      <w:lang w:val="en-US"/>
    </w:rPr>
  </w:style>
  <w:style w:type="paragraph" w:customStyle="1" w:styleId="cec-ing">
    <w:name w:val="cec-_ing"/>
    <w:basedOn w:val="cec-"/>
    <w:qFormat/>
    <w:rsid w:val="00750875"/>
    <w:rPr>
      <w:lang w:val="en-US"/>
    </w:rPr>
  </w:style>
  <w:style w:type="character" w:customStyle="1" w:styleId="2tChar">
    <w:name w:val="2t Char"/>
    <w:link w:val="2t"/>
    <w:rsid w:val="007642F1"/>
    <w:rPr>
      <w:rFonts w:ascii="Times New Roman" w:eastAsia="MS Mincho" w:hAnsi="Times New Roman" w:cs="Times New Roman"/>
      <w:b/>
      <w:color w:val="000000"/>
      <w:kern w:val="0"/>
      <w:sz w:val="24"/>
      <w:lang w:val="es-ES_tradnl"/>
      <w14:ligatures w14:val="none"/>
    </w:rPr>
  </w:style>
  <w:style w:type="character" w:customStyle="1" w:styleId="tbChar">
    <w:name w:val="tb Char"/>
    <w:link w:val="tb"/>
    <w:rsid w:val="00B64D20"/>
    <w:rPr>
      <w:rFonts w:ascii="Times New Roman" w:eastAsia="MS Mincho" w:hAnsi="Times New Roman" w:cs="Times New Roman"/>
      <w:color w:val="000000"/>
      <w:sz w:val="24"/>
      <w:lang w:val="es-ES_tradnl"/>
    </w:rPr>
  </w:style>
  <w:style w:type="paragraph" w:customStyle="1" w:styleId="Estilo1">
    <w:name w:val="Estilo1"/>
    <w:basedOn w:val="Normal"/>
    <w:qFormat/>
    <w:rsid w:val="007C2DCF"/>
    <w:pPr>
      <w:spacing w:after="200" w:line="276" w:lineRule="auto"/>
      <w:ind w:firstLine="709"/>
      <w:jc w:val="both"/>
    </w:pPr>
    <w:rPr>
      <w:rFonts w:ascii="Trebuchet MS" w:hAnsi="Trebuchet MS"/>
      <w:szCs w:val="22"/>
    </w:rPr>
  </w:style>
  <w:style w:type="paragraph" w:customStyle="1" w:styleId="Newparagraph">
    <w:name w:val="New paragraph"/>
    <w:basedOn w:val="Normal"/>
    <w:qFormat/>
    <w:rsid w:val="003256FA"/>
    <w:pPr>
      <w:spacing w:line="480" w:lineRule="auto"/>
      <w:ind w:firstLine="720"/>
    </w:pPr>
    <w:rPr>
      <w:rFonts w:ascii="Times New Roman" w:hAnsi="Times New Roman"/>
      <w:lang w:eastAsia="en-GB"/>
    </w:rPr>
  </w:style>
  <w:style w:type="character" w:customStyle="1" w:styleId="Heading3Char">
    <w:name w:val="Heading 3 Char"/>
    <w:basedOn w:val="DefaultParagraphFont"/>
    <w:link w:val="Heading3"/>
    <w:rsid w:val="003256FA"/>
    <w:rPr>
      <w:rFonts w:cs="Arial"/>
      <w:bCs/>
      <w:i/>
      <w:sz w:val="24"/>
      <w:szCs w:val="26"/>
      <w:lang w:val="es-ES"/>
    </w:rPr>
  </w:style>
  <w:style w:type="paragraph" w:customStyle="1" w:styleId="Heading4Paragraph">
    <w:name w:val="Heading 4 + Paragraph"/>
    <w:basedOn w:val="Normal"/>
    <w:next w:val="Newparagraph"/>
    <w:qFormat/>
    <w:rsid w:val="003256FA"/>
    <w:pPr>
      <w:spacing w:before="360" w:line="480" w:lineRule="auto"/>
    </w:pPr>
    <w:rPr>
      <w:rFonts w:ascii="Times New Roman" w:hAnsi="Times New Roman"/>
      <w:lang w:eastAsia="en-GB"/>
    </w:rPr>
  </w:style>
  <w:style w:type="character" w:customStyle="1" w:styleId="Heading2Char">
    <w:name w:val="Heading 2 Char"/>
    <w:basedOn w:val="DefaultParagraphFont"/>
    <w:link w:val="Heading2"/>
    <w:rsid w:val="003256FA"/>
    <w:rPr>
      <w:rFonts w:cs="Arial"/>
      <w:b/>
      <w:bCs/>
      <w:i/>
      <w:iCs/>
      <w:sz w:val="24"/>
      <w:szCs w:val="28"/>
      <w:lang w:val="es-ES"/>
    </w:rPr>
  </w:style>
  <w:style w:type="paragraph" w:customStyle="1" w:styleId="t1">
    <w:name w:val="t1"/>
    <w:basedOn w:val="Heading1"/>
    <w:autoRedefine/>
    <w:qFormat/>
    <w:rsid w:val="008D25A8"/>
    <w:rPr>
      <w:rFonts w:cstheme="minorHAnsi"/>
      <w:color w:val="4154A7"/>
      <w:lang w:eastAsia="en-GB"/>
      <w14:ligatures w14:val="none"/>
    </w:rPr>
  </w:style>
  <w:style w:type="paragraph" w:customStyle="1" w:styleId="t3">
    <w:name w:val="t3"/>
    <w:basedOn w:val="Normal"/>
    <w:qFormat/>
    <w:rsid w:val="008D25A8"/>
    <w:pPr>
      <w:keepNext/>
      <w:spacing w:before="360" w:after="60" w:line="360" w:lineRule="auto"/>
      <w:ind w:right="567"/>
      <w:contextualSpacing/>
      <w:outlineLvl w:val="0"/>
    </w:pPr>
    <w:rPr>
      <w:rFonts w:cstheme="minorHAnsi"/>
      <w:bCs/>
      <w:i/>
      <w:color w:val="4154A7"/>
      <w:kern w:val="32"/>
      <w:szCs w:val="22"/>
      <w:lang w:eastAsia="en-GB"/>
    </w:rPr>
  </w:style>
  <w:style w:type="paragraph" w:customStyle="1" w:styleId="ICMEHeading4">
    <w:name w:val="ICME Heading 4"/>
    <w:basedOn w:val="Normal"/>
    <w:autoRedefine/>
    <w:rsid w:val="00F75C3A"/>
    <w:pPr>
      <w:keepNext/>
      <w:spacing w:after="120" w:line="320" w:lineRule="atLeast"/>
      <w:jc w:val="both"/>
      <w:outlineLvl w:val="2"/>
    </w:pPr>
    <w:rPr>
      <w:rFonts w:ascii="Times New Roman" w:eastAsiaTheme="minorEastAsia" w:hAnsi="Times New Roman"/>
      <w:i/>
      <w:szCs w:val="28"/>
      <w:lang w:val="de-DE" w:eastAsia="de-DE"/>
    </w:rPr>
  </w:style>
  <w:style w:type="paragraph" w:customStyle="1" w:styleId="ICMEHeading3">
    <w:name w:val="ICME Heading 3"/>
    <w:basedOn w:val="Normal"/>
    <w:autoRedefine/>
    <w:rsid w:val="00F75C3A"/>
    <w:pPr>
      <w:keepNext/>
      <w:spacing w:after="120" w:line="320" w:lineRule="atLeast"/>
      <w:jc w:val="both"/>
      <w:outlineLvl w:val="2"/>
    </w:pPr>
    <w:rPr>
      <w:rFonts w:ascii="Times New Roman" w:eastAsiaTheme="minorEastAsia" w:hAnsi="Times New Roman"/>
      <w:b/>
      <w:szCs w:val="28"/>
      <w:lang w:val="de-DE" w:eastAsia="de-DE"/>
    </w:rPr>
  </w:style>
  <w:style w:type="paragraph" w:customStyle="1" w:styleId="ICMEFigTitle">
    <w:name w:val="ICME Fig Title"/>
    <w:basedOn w:val="Normal"/>
    <w:rsid w:val="00F75C3A"/>
    <w:pPr>
      <w:spacing w:before="120" w:after="240" w:line="320" w:lineRule="atLeast"/>
      <w:jc w:val="center"/>
    </w:pPr>
    <w:rPr>
      <w:rFonts w:ascii="Times New Roman" w:eastAsiaTheme="minorEastAsia" w:hAnsi="Times New Roman"/>
      <w:szCs w:val="28"/>
      <w:lang w:val="en-US" w:eastAsia="de-DE"/>
    </w:rPr>
  </w:style>
  <w:style w:type="paragraph" w:customStyle="1" w:styleId="EndNoteBibliography">
    <w:name w:val="EndNote Bibliography"/>
    <w:basedOn w:val="Normal"/>
    <w:rsid w:val="008F24E1"/>
    <w:rPr>
      <w:rFonts w:ascii="Times New Roman" w:eastAsiaTheme="minorEastAsia" w:hAnsi="Times New Roman"/>
    </w:rPr>
  </w:style>
  <w:style w:type="paragraph" w:styleId="Title">
    <w:name w:val="Title"/>
    <w:basedOn w:val="Normal"/>
    <w:next w:val="Normal"/>
    <w:link w:val="TitleChar"/>
    <w:qFormat/>
    <w:rsid w:val="005E1F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5E1F75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1F7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1F75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s-ES" w:eastAsia="es-ES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5E1F7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1F75"/>
    <w:rPr>
      <w:rFonts w:ascii="Arial" w:hAnsi="Arial" w:cs="Times New Roman"/>
      <w:i/>
      <w:iCs/>
      <w:color w:val="404040" w:themeColor="text1" w:themeTint="BF"/>
      <w:kern w:val="0"/>
      <w:sz w:val="22"/>
      <w:lang w:val="es-ES" w:eastAsia="es-ES"/>
      <w14:ligatures w14:val="none"/>
    </w:rPr>
  </w:style>
  <w:style w:type="paragraph" w:styleId="ListParagraph">
    <w:name w:val="List Paragraph"/>
    <w:basedOn w:val="Normal"/>
    <w:uiPriority w:val="34"/>
    <w:qFormat/>
    <w:rsid w:val="005E1F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1F7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1F7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1F75"/>
    <w:rPr>
      <w:rFonts w:ascii="Arial" w:hAnsi="Arial" w:cs="Times New Roman"/>
      <w:i/>
      <w:iCs/>
      <w:color w:val="365F91" w:themeColor="accent1" w:themeShade="BF"/>
      <w:kern w:val="0"/>
      <w:sz w:val="22"/>
      <w:lang w:val="es-ES" w:eastAsia="es-ES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5E1F7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702</Characters>
  <Application>Microsoft Office Word</Application>
  <DocSecurity>0</DocSecurity>
  <Lines>18</Lines>
  <Paragraphs>9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piker comas</dc:creator>
  <cp:keywords/>
  <dc:description/>
  <cp:lastModifiedBy>piker comas</cp:lastModifiedBy>
  <cp:revision>1</cp:revision>
  <cp:lastPrinted>2007-07-14T09:53:00Z</cp:lastPrinted>
  <dcterms:created xsi:type="dcterms:W3CDTF">2026-03-11T17:28:00Z</dcterms:created>
  <dcterms:modified xsi:type="dcterms:W3CDTF">2026-03-11T17:30:00Z</dcterms:modified>
</cp:coreProperties>
</file>